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"/>
        <w:gridCol w:w="200"/>
        <w:gridCol w:w="68"/>
        <w:gridCol w:w="13"/>
        <w:gridCol w:w="10"/>
        <w:gridCol w:w="139"/>
        <w:gridCol w:w="88"/>
        <w:gridCol w:w="50"/>
        <w:gridCol w:w="119"/>
        <w:gridCol w:w="22"/>
        <w:gridCol w:w="13"/>
        <w:gridCol w:w="109"/>
        <w:gridCol w:w="614"/>
        <w:gridCol w:w="423"/>
        <w:gridCol w:w="41"/>
        <w:gridCol w:w="280"/>
        <w:gridCol w:w="272"/>
        <w:gridCol w:w="41"/>
        <w:gridCol w:w="8"/>
        <w:gridCol w:w="213"/>
        <w:gridCol w:w="172"/>
        <w:gridCol w:w="52"/>
        <w:gridCol w:w="72"/>
        <w:gridCol w:w="149"/>
        <w:gridCol w:w="35"/>
        <w:gridCol w:w="446"/>
        <w:gridCol w:w="33"/>
        <w:gridCol w:w="155"/>
        <w:gridCol w:w="438"/>
        <w:gridCol w:w="115"/>
        <w:gridCol w:w="484"/>
        <w:gridCol w:w="266"/>
        <w:gridCol w:w="15"/>
        <w:gridCol w:w="165"/>
        <w:gridCol w:w="7"/>
        <w:gridCol w:w="86"/>
        <w:gridCol w:w="54"/>
        <w:gridCol w:w="121"/>
        <w:gridCol w:w="27"/>
        <w:gridCol w:w="279"/>
        <w:gridCol w:w="18"/>
        <w:gridCol w:w="7"/>
        <w:gridCol w:w="261"/>
        <w:gridCol w:w="160"/>
        <w:gridCol w:w="190"/>
        <w:gridCol w:w="247"/>
        <w:gridCol w:w="121"/>
        <w:gridCol w:w="50"/>
        <w:gridCol w:w="61"/>
        <w:gridCol w:w="20"/>
        <w:gridCol w:w="52"/>
        <w:gridCol w:w="16"/>
        <w:gridCol w:w="224"/>
        <w:gridCol w:w="46"/>
        <w:gridCol w:w="175"/>
        <w:gridCol w:w="142"/>
        <w:gridCol w:w="133"/>
        <w:gridCol w:w="21"/>
        <w:gridCol w:w="133"/>
        <w:gridCol w:w="136"/>
        <w:gridCol w:w="145"/>
        <w:gridCol w:w="31"/>
        <w:gridCol w:w="725"/>
        <w:gridCol w:w="1439"/>
      </w:tblGrid>
      <w:tr w:rsidR="008B782A" w:rsidRPr="00B87682" w:rsidTr="00184006">
        <w:trPr>
          <w:gridBefore w:val="1"/>
          <w:wBefore w:w="12" w:type="dxa"/>
          <w:trHeight w:val="54"/>
        </w:trPr>
        <w:tc>
          <w:tcPr>
            <w:tcW w:w="9881" w:type="dxa"/>
            <w:gridSpan w:val="6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bookmarkStart w:id="0" w:name="_GoBack" w:colFirst="0" w:colLast="0"/>
            <w:r w:rsidRPr="00B87682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8B782A" w:rsidRPr="00B87682" w:rsidTr="00184006">
        <w:trPr>
          <w:gridBefore w:val="1"/>
          <w:wBefore w:w="12" w:type="dxa"/>
          <w:trHeight w:val="236"/>
        </w:trPr>
        <w:tc>
          <w:tcPr>
            <w:tcW w:w="6702" w:type="dxa"/>
            <w:gridSpan w:val="48"/>
            <w:tcBorders>
              <w:lef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3179" w:type="dxa"/>
            <w:gridSpan w:val="15"/>
            <w:tcBorders>
              <w:righ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proofErr w:type="spellStart"/>
            <w:r w:rsidRPr="00B87682">
              <w:rPr>
                <w:rFonts w:eastAsia="Times New Roman" w:cs="Times New Roman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B87682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6702" w:type="dxa"/>
            <w:gridSpan w:val="48"/>
            <w:tcBorders>
              <w:lef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3179" w:type="dxa"/>
            <w:gridSpan w:val="15"/>
            <w:tcBorders>
              <w:righ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 ______/_______/20____</w:t>
            </w:r>
            <w:r w:rsidRPr="00B87682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>_</w:t>
            </w:r>
            <w:r w:rsidRPr="00B8768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6702" w:type="dxa"/>
            <w:gridSpan w:val="48"/>
            <w:tcBorders>
              <w:lef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</w:p>
        </w:tc>
        <w:tc>
          <w:tcPr>
            <w:tcW w:w="3179" w:type="dxa"/>
            <w:gridSpan w:val="15"/>
            <w:tcBorders>
              <w:righ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484"/>
        </w:trPr>
        <w:tc>
          <w:tcPr>
            <w:tcW w:w="6702" w:type="dxa"/>
            <w:gridSpan w:val="48"/>
            <w:tcBorders>
              <w:lef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>Исполнил __</w:t>
            </w:r>
            <w:r w:rsidR="00E968A5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>_____________/_______________</w:t>
            </w:r>
          </w:p>
        </w:tc>
        <w:tc>
          <w:tcPr>
            <w:tcW w:w="3179" w:type="dxa"/>
            <w:gridSpan w:val="15"/>
            <w:tcBorders>
              <w:righ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Дата </w:t>
            </w:r>
            <w:r w:rsidRPr="00B8768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______/_______/20____</w:t>
            </w:r>
            <w:r w:rsidRPr="00B87682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>_</w:t>
            </w:r>
            <w:r w:rsidRPr="00B8768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8B782A" w:rsidRPr="00B87682" w:rsidTr="00184006">
        <w:trPr>
          <w:gridBefore w:val="1"/>
          <w:wBefore w:w="12" w:type="dxa"/>
        </w:trPr>
        <w:tc>
          <w:tcPr>
            <w:tcW w:w="9881" w:type="dxa"/>
            <w:gridSpan w:val="63"/>
            <w:tcBorders>
              <w:top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3028" w:type="dxa"/>
            <w:gridSpan w:val="23"/>
            <w:tcMar>
              <w:left w:w="0" w:type="dxa"/>
              <w:right w:w="0" w:type="dxa"/>
            </w:tcMar>
            <w:vAlign w:val="bottom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ЭМИТЕНТ (полное наименование):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675315156"/>
            <w:placeholder>
              <w:docPart w:val="755C81FCB887421E90CF455A8516BA68"/>
            </w:placeholder>
            <w:showingPlcHdr/>
            <w:text/>
          </w:sdtPr>
          <w:sdtEndPr/>
          <w:sdtContent>
            <w:tc>
              <w:tcPr>
                <w:tcW w:w="6853" w:type="dxa"/>
                <w:gridSpan w:val="40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3028" w:type="dxa"/>
            <w:gridSpan w:val="23"/>
            <w:tcMar>
              <w:left w:w="0" w:type="dxa"/>
              <w:right w:w="0" w:type="dxa"/>
            </w:tcMar>
            <w:vAlign w:val="bottom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6853" w:type="dxa"/>
            <w:gridSpan w:val="40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286"/>
        </w:trPr>
        <w:tc>
          <w:tcPr>
            <w:tcW w:w="9881" w:type="dxa"/>
            <w:gridSpan w:val="6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B87682">
              <w:rPr>
                <w:rFonts w:eastAsia="Times New Roman" w:cs="Times New Roman"/>
                <w:b/>
                <w:lang w:eastAsia="ar-SA"/>
              </w:rPr>
              <w:t>АНКЕТА ЗАРЕГИСТРИРОВАННОГО ЛИЦА (депозитный лицевой счет)</w:t>
            </w: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9881" w:type="dxa"/>
            <w:gridSpan w:val="63"/>
            <w:tcMar>
              <w:right w:w="0" w:type="dxa"/>
            </w:tcMar>
          </w:tcPr>
          <w:p w:rsidR="008B782A" w:rsidRPr="00B87682" w:rsidRDefault="008B782A" w:rsidP="005A0318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8B782A" w:rsidRPr="00B87682" w:rsidTr="00184006">
        <w:trPr>
          <w:gridBefore w:val="1"/>
          <w:wBefore w:w="12" w:type="dxa"/>
          <w:trHeight w:val="54"/>
        </w:trPr>
        <w:tc>
          <w:tcPr>
            <w:tcW w:w="6721" w:type="dxa"/>
            <w:gridSpan w:val="4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876764853"/>
            <w:placeholder>
              <w:docPart w:val="E14726B1F15449D6B9B13AB29E5B2B3B"/>
            </w:placeholder>
            <w:showingPlcHdr/>
            <w:text/>
          </w:sdtPr>
          <w:sdtEndPr/>
          <w:sdtContent>
            <w:tc>
              <w:tcPr>
                <w:tcW w:w="316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278" w:type="dxa"/>
            <w:gridSpan w:val="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325" w:type="dxa"/>
            <w:gridSpan w:val="15"/>
            <w:tcMar>
              <w:left w:w="57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открытием лицевого счета*</w:t>
            </w: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710" w:type="dxa"/>
            <w:gridSpan w:val="24"/>
            <w:tcMar>
              <w:left w:w="57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04" w:type="dxa"/>
            <w:gridSpan w:val="6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</w:p>
        </w:tc>
        <w:tc>
          <w:tcPr>
            <w:tcW w:w="2881" w:type="dxa"/>
            <w:gridSpan w:val="11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1. Фамилия</w:t>
            </w:r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sdt>
          <w:sdtPr>
            <w:rPr>
              <w:rFonts w:eastAsia="Times New Roman" w:cs="Times New Roman"/>
              <w:b/>
              <w:i/>
              <w:szCs w:val="20"/>
              <w:lang w:eastAsia="ar-SA"/>
            </w:rPr>
            <w:id w:val="-1003810978"/>
            <w:placeholder>
              <w:docPart w:val="1FBBF648546A472AA89CD1C4E1FAFA4F"/>
            </w:placeholder>
            <w:showingPlcHdr/>
            <w:text/>
          </w:sdtPr>
          <w:sdtEndPr/>
          <w:sdtContent>
            <w:tc>
              <w:tcPr>
                <w:tcW w:w="9881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64"/>
        </w:trPr>
        <w:tc>
          <w:tcPr>
            <w:tcW w:w="6721" w:type="dxa"/>
            <w:gridSpan w:val="49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2. Гражданство</w:t>
            </w:r>
          </w:p>
        </w:tc>
        <w:tc>
          <w:tcPr>
            <w:tcW w:w="3160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3.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Дата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и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год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рождения</w:t>
            </w:r>
            <w:proofErr w:type="spellEnd"/>
          </w:p>
        </w:tc>
      </w:tr>
      <w:tr w:rsidR="008B782A" w:rsidRPr="00B87682" w:rsidTr="00184006">
        <w:trPr>
          <w:gridBefore w:val="1"/>
          <w:wBefore w:w="12" w:type="dxa"/>
          <w:trHeight w:val="259"/>
        </w:trPr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514455419"/>
            <w:placeholder>
              <w:docPart w:val="E235A2616259427B9531DC548EAE8F50"/>
            </w:placeholder>
            <w:showingPlcHdr/>
            <w:text/>
          </w:sdtPr>
          <w:sdtEndPr/>
          <w:sdtContent>
            <w:tc>
              <w:tcPr>
                <w:tcW w:w="5174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i/>
                    <w:sz w:val="28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7" w:type="dxa"/>
            <w:gridSpan w:val="14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326185607"/>
            <w:placeholder>
              <w:docPart w:val="6E22870FADB34C348102A2C793ABFABE"/>
            </w:placeholder>
            <w:showingPlcHdr/>
            <w:date w:fullDate="2006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6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187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4</w:t>
            </w:r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Место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рождения</w:t>
            </w:r>
            <w:proofErr w:type="spellEnd"/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sdt>
          <w:sdtPr>
            <w:rPr>
              <w:rFonts w:eastAsia="Times New Roman" w:cs="Times New Roman"/>
              <w:b/>
              <w:i/>
              <w:sz w:val="18"/>
              <w:szCs w:val="20"/>
              <w:lang w:eastAsia="ar-SA"/>
            </w:rPr>
            <w:id w:val="-1267611441"/>
            <w:placeholder>
              <w:docPart w:val="F75EF3E843C54F4AB7968D8986AE2DBC"/>
            </w:placeholder>
            <w:showingPlcHdr/>
            <w:text/>
          </w:sdtPr>
          <w:sdtEndPr/>
          <w:sdtContent>
            <w:tc>
              <w:tcPr>
                <w:tcW w:w="9881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104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8B782A" w:rsidRPr="00B87682" w:rsidTr="00184006">
        <w:trPr>
          <w:gridBefore w:val="1"/>
          <w:wBefore w:w="12" w:type="dxa"/>
          <w:trHeight w:val="143"/>
        </w:trPr>
        <w:tc>
          <w:tcPr>
            <w:tcW w:w="5174" w:type="dxa"/>
            <w:gridSpan w:val="35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547" w:type="dxa"/>
            <w:gridSpan w:val="1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60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8B782A" w:rsidRPr="00B87682" w:rsidTr="00184006">
        <w:trPr>
          <w:gridBefore w:val="1"/>
          <w:wBefore w:w="12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43725800"/>
            <w:placeholder>
              <w:docPart w:val="CC15F814318C4ACA8C1BA6DDEEC09435"/>
            </w:placeholder>
            <w:showingPlcHdr/>
            <w:text/>
          </w:sdtPr>
          <w:sdtEndPr/>
          <w:sdtContent>
            <w:tc>
              <w:tcPr>
                <w:tcW w:w="5174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7" w:type="dxa"/>
            <w:gridSpan w:val="14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370064909"/>
            <w:placeholder>
              <w:docPart w:val="AC5B94EC63004DAEA70AF121A4FEE0B1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6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102"/>
        </w:trPr>
        <w:tc>
          <w:tcPr>
            <w:tcW w:w="6721" w:type="dxa"/>
            <w:gridSpan w:val="49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3160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8B782A" w:rsidRPr="00B87682" w:rsidTr="00184006">
        <w:trPr>
          <w:gridBefore w:val="1"/>
          <w:wBefore w:w="12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41663406"/>
            <w:placeholder>
              <w:docPart w:val="E05785A0F62C431D8C4E09F8C8E83972"/>
            </w:placeholder>
            <w:showingPlcHdr/>
            <w:text/>
          </w:sdtPr>
          <w:sdtEndPr/>
          <w:sdtContent>
            <w:tc>
              <w:tcPr>
                <w:tcW w:w="1785" w:type="dxa"/>
                <w:gridSpan w:val="1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7" w:type="dxa"/>
            <w:gridSpan w:val="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008511497"/>
            <w:placeholder>
              <w:docPart w:val="E8F69495CB684043A86EA3028D43DD0F"/>
            </w:placeholder>
            <w:showingPlcHdr/>
            <w:text/>
          </w:sdtPr>
          <w:sdtEndPr/>
          <w:sdtContent>
            <w:tc>
              <w:tcPr>
                <w:tcW w:w="2775" w:type="dxa"/>
                <w:gridSpan w:val="17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7" w:type="dxa"/>
            <w:gridSpan w:val="14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36403670"/>
            <w:placeholder>
              <w:docPart w:val="633B525B9AB148CFAC779A6E3E35BED6"/>
            </w:placeholder>
            <w:showingPlcHdr/>
            <w:text/>
          </w:sdtPr>
          <w:sdtEndPr/>
          <w:sdtContent>
            <w:tc>
              <w:tcPr>
                <w:tcW w:w="316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47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304010467"/>
            <w:placeholder>
              <w:docPart w:val="56B76D5472AB423397E03EB8CEE3FC43"/>
            </w:placeholder>
            <w:showingPlcHdr/>
            <w:text/>
          </w:sdtPr>
          <w:sdtEndPr/>
          <w:sdtContent>
            <w:tc>
              <w:tcPr>
                <w:tcW w:w="9881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47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95"/>
        </w:trPr>
        <w:tc>
          <w:tcPr>
            <w:tcW w:w="9893" w:type="dxa"/>
            <w:gridSpan w:val="64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6. Адрес места регистрации нотариуса</w:t>
            </w:r>
            <w:r w:rsidRPr="00B87682">
              <w:rPr>
                <w:rFonts w:eastAsia="Times New Roman" w:cs="Times New Roman"/>
                <w:sz w:val="16"/>
                <w:szCs w:val="18"/>
                <w:u w:val="single"/>
                <w:lang w:eastAsia="ar-SA"/>
              </w:rPr>
              <w:t>:</w:t>
            </w:r>
          </w:p>
        </w:tc>
      </w:tr>
      <w:tr w:rsidR="008B782A" w:rsidRPr="00B87682" w:rsidTr="00184006">
        <w:trPr>
          <w:trHeight w:val="34"/>
        </w:trPr>
        <w:tc>
          <w:tcPr>
            <w:tcW w:w="139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76756193"/>
            <w:placeholder>
              <w:docPart w:val="1E114FFFA61240F1BA1A52257A4EC21F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47030858"/>
            <w:placeholder>
              <w:docPart w:val="623A438DEA5D4B3A9537E47D3366ADA3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2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08829312"/>
            <w:placeholder>
              <w:docPart w:val="DC8A97728EB343E19B0A07958D25FCCB"/>
            </w:placeholder>
            <w:showingPlcHdr/>
            <w:text/>
          </w:sdtPr>
          <w:sdtEndPr/>
          <w:sdtContent>
            <w:tc>
              <w:tcPr>
                <w:tcW w:w="2837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51"/>
        </w:trPr>
        <w:tc>
          <w:tcPr>
            <w:tcW w:w="5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17229866"/>
            <w:placeholder>
              <w:docPart w:val="1916872586E64445BC9E814DBFD0610C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864039092"/>
            <w:placeholder>
              <w:docPart w:val="D59AD7031241456ABEE1D39BC84C63B7"/>
            </w:placeholder>
            <w:showingPlcHdr/>
            <w:text/>
          </w:sdtPr>
          <w:sdtEndPr/>
          <w:sdtContent>
            <w:tc>
              <w:tcPr>
                <w:tcW w:w="2422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42367407"/>
            <w:placeholder>
              <w:docPart w:val="E5F8646BDA1047C9986DEBB237FFC14D"/>
            </w:placeholder>
            <w:showingPlcHdr/>
            <w:text/>
          </w:sdtPr>
          <w:sdtEndPr/>
          <w:sdtContent>
            <w:tc>
              <w:tcPr>
                <w:tcW w:w="2837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79"/>
        </w:trPr>
        <w:tc>
          <w:tcPr>
            <w:tcW w:w="806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48127393"/>
            <w:placeholder>
              <w:docPart w:val="C5CA36AF1D5044C9B9A4C11523427AC5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66835281"/>
            <w:placeholder>
              <w:docPart w:val="22A04DB3690040639B27DF55FED1A10A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58867297"/>
            <w:placeholder>
              <w:docPart w:val="D92D450A03A54219AFF86141ECC485D2"/>
            </w:placeholder>
            <w:showingPlcHdr/>
            <w:text/>
          </w:sdtPr>
          <w:sdtEndPr/>
          <w:sdtContent>
            <w:tc>
              <w:tcPr>
                <w:tcW w:w="994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63653782"/>
              <w:placeholder>
                <w:docPart w:val="8A61E1613A8A4814B12892862ACA555A"/>
              </w:placeholder>
              <w:showingPlcHdr/>
              <w:text/>
            </w:sdtPr>
            <w:sdtEndPr/>
            <w:sdtContent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8B782A" w:rsidRPr="00B87682" w:rsidTr="00184006">
        <w:trPr>
          <w:trHeight w:val="20"/>
        </w:trPr>
        <w:tc>
          <w:tcPr>
            <w:tcW w:w="9893" w:type="dxa"/>
            <w:gridSpan w:val="6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7. Адрес фактического места жительства (пребывания):</w:t>
            </w:r>
          </w:p>
        </w:tc>
      </w:tr>
      <w:tr w:rsidR="008B782A" w:rsidRPr="00B87682" w:rsidTr="00184006">
        <w:trPr>
          <w:trHeight w:val="183"/>
        </w:trPr>
        <w:tc>
          <w:tcPr>
            <w:tcW w:w="139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13572438"/>
            <w:placeholder>
              <w:docPart w:val="E96E6556F908495CA4194146F153A222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16978073"/>
            <w:placeholder>
              <w:docPart w:val="72752360D3F04CC98B61F4B93AFA13C3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2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73683701"/>
            <w:placeholder>
              <w:docPart w:val="E7009B1F39604F0CA83F3A0F0317CA03"/>
            </w:placeholder>
            <w:showingPlcHdr/>
            <w:text/>
          </w:sdtPr>
          <w:sdtEndPr/>
          <w:sdtContent>
            <w:tc>
              <w:tcPr>
                <w:tcW w:w="2837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51"/>
        </w:trPr>
        <w:tc>
          <w:tcPr>
            <w:tcW w:w="5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27708592"/>
            <w:placeholder>
              <w:docPart w:val="8FF1A84538F241B58AEF03007B5B8403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22094422"/>
            <w:placeholder>
              <w:docPart w:val="BA6383691F314115B37A10ACA22CB771"/>
            </w:placeholder>
            <w:showingPlcHdr/>
            <w:text/>
          </w:sdtPr>
          <w:sdtEndPr/>
          <w:sdtContent>
            <w:tc>
              <w:tcPr>
                <w:tcW w:w="2422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590664966"/>
            <w:placeholder>
              <w:docPart w:val="186433FAA5B04C5F882075097F70EA3B"/>
            </w:placeholder>
            <w:showingPlcHdr/>
            <w:text/>
          </w:sdtPr>
          <w:sdtEndPr/>
          <w:sdtContent>
            <w:tc>
              <w:tcPr>
                <w:tcW w:w="2837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79"/>
        </w:trPr>
        <w:tc>
          <w:tcPr>
            <w:tcW w:w="806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8217930"/>
            <w:placeholder>
              <w:docPart w:val="9E3D5A733A5F41A889FF9039A3EAD3BE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144073212"/>
            <w:placeholder>
              <w:docPart w:val="0F3DD30D09E443F1BB3B9CE6AA3B102A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1542017"/>
            <w:placeholder>
              <w:docPart w:val="F4AE1E8DB90A41E9AD13A34F922B2E19"/>
            </w:placeholder>
            <w:showingPlcHdr/>
            <w:text/>
          </w:sdtPr>
          <w:sdtEndPr/>
          <w:sdtContent>
            <w:tc>
              <w:tcPr>
                <w:tcW w:w="994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387470171"/>
              <w:placeholder>
                <w:docPart w:val="E136C55593DA493088F165A258CA784E"/>
              </w:placeholder>
              <w:showingPlcHdr/>
              <w:text/>
            </w:sdtPr>
            <w:sdtEndPr/>
            <w:sdtContent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8B782A" w:rsidRPr="00B87682" w:rsidTr="00184006">
        <w:trPr>
          <w:gridBefore w:val="1"/>
          <w:wBefore w:w="12" w:type="dxa"/>
          <w:trHeight w:val="47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20"/>
        </w:trPr>
        <w:tc>
          <w:tcPr>
            <w:tcW w:w="9893" w:type="dxa"/>
            <w:gridSpan w:val="6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8. Адрес места осуществления нотариальной деятельности:</w:t>
            </w:r>
          </w:p>
        </w:tc>
      </w:tr>
      <w:tr w:rsidR="008B782A" w:rsidRPr="00B87682" w:rsidTr="00184006">
        <w:trPr>
          <w:trHeight w:val="183"/>
        </w:trPr>
        <w:tc>
          <w:tcPr>
            <w:tcW w:w="139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935510"/>
            <w:placeholder>
              <w:docPart w:val="53EC2A6DCA054D67B860571BDD99FB44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47227659"/>
            <w:placeholder>
              <w:docPart w:val="DA6FFE69273A4A9F84D09256BB8F6E2C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2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01139738"/>
            <w:placeholder>
              <w:docPart w:val="744F36236F484FB3871C7E626329CE46"/>
            </w:placeholder>
            <w:showingPlcHdr/>
            <w:text/>
          </w:sdtPr>
          <w:sdtEndPr/>
          <w:sdtContent>
            <w:tc>
              <w:tcPr>
                <w:tcW w:w="2837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51"/>
        </w:trPr>
        <w:tc>
          <w:tcPr>
            <w:tcW w:w="5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33014554"/>
            <w:placeholder>
              <w:docPart w:val="839B9D001D57452FB137AED41240DEDB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89572909"/>
            <w:placeholder>
              <w:docPart w:val="53F60E79C5944F63ADCBE2F80A5D8936"/>
            </w:placeholder>
            <w:showingPlcHdr/>
            <w:text/>
          </w:sdtPr>
          <w:sdtEndPr/>
          <w:sdtContent>
            <w:tc>
              <w:tcPr>
                <w:tcW w:w="2422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12701964"/>
            <w:placeholder>
              <w:docPart w:val="6E6E79861D424AE0B0BDC7F80573B53F"/>
            </w:placeholder>
            <w:showingPlcHdr/>
            <w:text/>
          </w:sdtPr>
          <w:sdtEndPr/>
          <w:sdtContent>
            <w:tc>
              <w:tcPr>
                <w:tcW w:w="2837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79"/>
        </w:trPr>
        <w:tc>
          <w:tcPr>
            <w:tcW w:w="806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9459919"/>
            <w:placeholder>
              <w:docPart w:val="C265B6B6B4084C6B96D8E05616D6AB9F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46181358"/>
            <w:placeholder>
              <w:docPart w:val="54E5FF75BFD34522965123FEACFAB3DE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540899815"/>
            <w:placeholder>
              <w:docPart w:val="AAD0077A43D141AEBD593888848824FF"/>
            </w:placeholder>
            <w:showingPlcHdr/>
            <w:text/>
          </w:sdtPr>
          <w:sdtEndPr/>
          <w:sdtContent>
            <w:tc>
              <w:tcPr>
                <w:tcW w:w="994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04659432"/>
              <w:placeholder>
                <w:docPart w:val="E9DBC6DF1D274624A7F3DE3396A80D30"/>
              </w:placeholder>
              <w:showingPlcHdr/>
              <w:text/>
            </w:sdtPr>
            <w:sdtEndPr/>
            <w:sdtContent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8B782A" w:rsidRPr="00B87682" w:rsidTr="00184006">
        <w:trPr>
          <w:gridBefore w:val="1"/>
          <w:wBefore w:w="12" w:type="dxa"/>
          <w:trHeight w:val="132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4"/>
                <w:szCs w:val="18"/>
                <w:lang w:eastAsia="ar-SA"/>
              </w:rPr>
              <w:t>9. Телефон(ы) (при наличии):</w:t>
            </w: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243933005"/>
            <w:placeholder>
              <w:docPart w:val="8BD2B52B08044B0092999848D0B4FBC0"/>
            </w:placeholder>
            <w:showingPlcHdr/>
            <w:text/>
          </w:sdtPr>
          <w:sdtEndPr/>
          <w:sdtContent>
            <w:tc>
              <w:tcPr>
                <w:tcW w:w="9881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50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4"/>
                <w:szCs w:val="18"/>
                <w:lang w:eastAsia="ar-SA"/>
              </w:rPr>
              <w:t>10. Адрес электронной почты (при наличии):</w:t>
            </w:r>
          </w:p>
        </w:tc>
      </w:tr>
      <w:tr w:rsidR="008B782A" w:rsidRPr="00B87682" w:rsidTr="00184006">
        <w:trPr>
          <w:gridBefore w:val="1"/>
          <w:wBefore w:w="12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83487205"/>
            <w:placeholder>
              <w:docPart w:val="1CD6A767779F489AB392DBBD5EF54F79"/>
            </w:placeholder>
            <w:showingPlcHdr/>
            <w:text/>
          </w:sdtPr>
          <w:sdtEndPr/>
          <w:sdtContent>
            <w:tc>
              <w:tcPr>
                <w:tcW w:w="9881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84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4"/>
                <w:szCs w:val="18"/>
                <w:lang w:eastAsia="ar-SA"/>
              </w:rPr>
              <w:t>11. Идентификационный номер налогоплательщика (при наличии)</w:t>
            </w:r>
          </w:p>
        </w:tc>
      </w:tr>
      <w:tr w:rsidR="008B782A" w:rsidRPr="00B87682" w:rsidTr="00184006">
        <w:trPr>
          <w:gridBefore w:val="1"/>
          <w:wBefore w:w="12" w:type="dxa"/>
          <w:trHeight w:val="72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527326251"/>
            <w:placeholder>
              <w:docPart w:val="CE5831F874C44F5FB8B358D74C762110"/>
            </w:placeholder>
            <w:showingPlcHdr/>
            <w:text/>
          </w:sdtPr>
          <w:sdtEndPr/>
          <w:sdtContent>
            <w:tc>
              <w:tcPr>
                <w:tcW w:w="9881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68"/>
        </w:trPr>
        <w:tc>
          <w:tcPr>
            <w:tcW w:w="9881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4"/>
                <w:szCs w:val="18"/>
                <w:lang w:eastAsia="ar-SA"/>
              </w:rPr>
              <w:t>12.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</w:tr>
      <w:tr w:rsidR="008B782A" w:rsidRPr="00B87682" w:rsidTr="00184006">
        <w:trPr>
          <w:gridBefore w:val="1"/>
          <w:wBefore w:w="12" w:type="dxa"/>
          <w:trHeight w:val="68"/>
        </w:trPr>
        <w:tc>
          <w:tcPr>
            <w:tcW w:w="657" w:type="dxa"/>
            <w:gridSpan w:val="8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4"/>
                <w:szCs w:val="18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55421058"/>
            <w:placeholder>
              <w:docPart w:val="6E2829CF8C7945698956270BCAA2C7C9"/>
            </w:placeholder>
            <w:showingPlcHdr/>
            <w:text/>
          </w:sdtPr>
          <w:sdtEndPr/>
          <w:sdtContent>
            <w:tc>
              <w:tcPr>
                <w:tcW w:w="4256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08" w:type="dxa"/>
            <w:gridSpan w:val="2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4"/>
                <w:szCs w:val="18"/>
                <w:lang w:eastAsia="ar-SA"/>
              </w:rPr>
              <w:t>Дата регистрации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780299837"/>
            <w:placeholder>
              <w:docPart w:val="E2B74F025C9B4081A9323BAE11FFBBE5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68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13. Принадлежность к категориям должностных лиц:</w:t>
            </w:r>
          </w:p>
        </w:tc>
      </w:tr>
      <w:tr w:rsidR="008B782A" w:rsidRPr="00B87682" w:rsidTr="00184006">
        <w:trPr>
          <w:gridBefore w:val="1"/>
          <w:wBefore w:w="12" w:type="dxa"/>
          <w:trHeight w:val="68"/>
        </w:trPr>
        <w:tc>
          <w:tcPr>
            <w:tcW w:w="256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2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03" w:type="dxa"/>
            <w:gridSpan w:val="5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</w:t>
            </w: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личным должностным лицом (ИПДЛ)**</w:t>
            </w: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/</w:t>
            </w:r>
            <w:r w:rsidRPr="00B87682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 (-ом)</w:t>
            </w: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8B782A" w:rsidRPr="00B87682" w:rsidTr="00184006">
        <w:trPr>
          <w:gridBefore w:val="1"/>
          <w:wBefore w:w="12" w:type="dxa"/>
          <w:trHeight w:val="68"/>
        </w:trPr>
        <w:tc>
          <w:tcPr>
            <w:tcW w:w="256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2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03" w:type="dxa"/>
            <w:gridSpan w:val="5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</w:t>
            </w: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дународной организации (ДЛПМО) **</w:t>
            </w:r>
          </w:p>
        </w:tc>
      </w:tr>
      <w:tr w:rsidR="008B782A" w:rsidRPr="00B87682" w:rsidTr="00184006">
        <w:trPr>
          <w:gridBefore w:val="1"/>
          <w:wBefore w:w="12" w:type="dxa"/>
          <w:trHeight w:val="68"/>
        </w:trPr>
        <w:tc>
          <w:tcPr>
            <w:tcW w:w="256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2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03" w:type="dxa"/>
            <w:gridSpan w:val="5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</w:t>
            </w: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ичным должностным лицом (РПДЛ) **</w:t>
            </w:r>
          </w:p>
        </w:tc>
      </w:tr>
      <w:tr w:rsidR="008B782A" w:rsidRPr="00B87682" w:rsidTr="00184006">
        <w:trPr>
          <w:gridBefore w:val="1"/>
          <w:wBefore w:w="12" w:type="dxa"/>
          <w:trHeight w:val="68"/>
        </w:trPr>
        <w:tc>
          <w:tcPr>
            <w:tcW w:w="256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2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203" w:type="dxa"/>
            <w:gridSpan w:val="5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НЕ являюсь вышеперечисленными лицами</w:t>
            </w:r>
          </w:p>
        </w:tc>
      </w:tr>
      <w:tr w:rsidR="008B782A" w:rsidRPr="00B87682" w:rsidTr="00184006">
        <w:trPr>
          <w:gridBefore w:val="1"/>
          <w:wBefore w:w="12" w:type="dxa"/>
          <w:trHeight w:val="68"/>
        </w:trPr>
        <w:tc>
          <w:tcPr>
            <w:tcW w:w="6062" w:type="dxa"/>
            <w:gridSpan w:val="4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14. Информация о наличии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бенефициа</w:t>
            </w:r>
            <w:r>
              <w:rPr>
                <w:rFonts w:eastAsia="Times New Roman" w:cs="Times New Roman"/>
                <w:sz w:val="16"/>
                <w:szCs w:val="18"/>
                <w:lang w:eastAsia="ar-SA"/>
              </w:rPr>
              <w:t>рного</w:t>
            </w:r>
            <w:proofErr w:type="spellEnd"/>
            <w:r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владельца (третьего лица):***</w:t>
            </w:r>
          </w:p>
        </w:tc>
        <w:tc>
          <w:tcPr>
            <w:tcW w:w="709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0" w:type="dxa"/>
            <w:gridSpan w:val="1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6062" w:type="dxa"/>
            <w:gridSpan w:val="4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32"/>
                <w:lang w:eastAsia="ar-SA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0" w:type="dxa"/>
            <w:gridSpan w:val="1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Отсутствие иного лица признаваемого в качестве </w:t>
            </w:r>
            <w:proofErr w:type="spellStart"/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8B782A" w:rsidRPr="00B87682" w:rsidTr="00184006">
        <w:trPr>
          <w:gridBefore w:val="1"/>
          <w:wBefore w:w="12" w:type="dxa"/>
          <w:trHeight w:val="72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3519" w:type="dxa"/>
            <w:gridSpan w:val="26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15. Лицензия на право нотариальной деятельности</w:t>
            </w:r>
          </w:p>
        </w:tc>
        <w:tc>
          <w:tcPr>
            <w:tcW w:w="567" w:type="dxa"/>
            <w:gridSpan w:val="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39249046"/>
            <w:placeholder>
              <w:docPart w:val="B8D2687571C94A5FA80A3B3F5C1AE230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27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43" w:type="dxa"/>
            <w:gridSpan w:val="5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от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404677378"/>
            <w:placeholder>
              <w:docPart w:val="25C7277A122645D0AF920B16EB730757"/>
            </w:placeholder>
            <w:showingPlcHdr/>
            <w:date w:fullDate="2006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3519" w:type="dxa"/>
            <w:gridSpan w:val="26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лицензию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00154587"/>
            <w:placeholder>
              <w:docPart w:val="84907AF4D08541FAAD4A34695150C69B"/>
            </w:placeholder>
            <w:showingPlcHdr/>
            <w:text/>
          </w:sdtPr>
          <w:sdtEndPr/>
          <w:sdtContent>
            <w:tc>
              <w:tcPr>
                <w:tcW w:w="6362" w:type="dxa"/>
                <w:gridSpan w:val="37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3519" w:type="dxa"/>
            <w:gridSpan w:val="26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16. Данные документа о назначении на должность</w:t>
            </w:r>
          </w:p>
        </w:tc>
        <w:tc>
          <w:tcPr>
            <w:tcW w:w="2133" w:type="dxa"/>
            <w:gridSpan w:val="14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44814573"/>
            <w:placeholder>
              <w:docPart w:val="C60ECA7F1C9744FC9C657B849C47B799"/>
            </w:placeholder>
            <w:showingPlcHdr/>
            <w:text/>
          </w:sdtPr>
          <w:sdtEndPr/>
          <w:sdtContent>
            <w:tc>
              <w:tcPr>
                <w:tcW w:w="4229" w:type="dxa"/>
                <w:gridSpan w:val="2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543" w:type="dxa"/>
            <w:gridSpan w:val="7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13150751"/>
            <w:placeholder>
              <w:docPart w:val="C2FD2C152B6946EB9095790BC6114FD9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116" w:type="dxa"/>
            <w:gridSpan w:val="1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680197264"/>
            <w:placeholder>
              <w:docPart w:val="AE0EF70F27DE43B98EEC2408F0CC885B"/>
            </w:placeholder>
            <w:showingPlcHdr/>
            <w:date w:fullDate="2016-08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16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130" w:type="dxa"/>
            <w:gridSpan w:val="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53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F62E7C" w:rsidRPr="00B87682" w:rsidRDefault="00F62E7C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17. </w:t>
            </w:r>
            <w:r w:rsidRPr="00B87682">
              <w:rPr>
                <w:rFonts w:eastAsia="Times New Roman" w:cs="Times New Roman"/>
                <w:bCs/>
                <w:sz w:val="16"/>
                <w:szCs w:val="18"/>
                <w:lang w:eastAsia="ar-SA"/>
              </w:rPr>
              <w:t>Форма выплаты дивидендов: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256" w:type="dxa"/>
            <w:gridSpan w:val="2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34" w:type="dxa"/>
            <w:gridSpan w:val="8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237" w:type="dxa"/>
            <w:gridSpan w:val="2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B87682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B87682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</w:t>
            </w:r>
            <w:r w:rsidRPr="00F62E7C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. 18</w:t>
            </w:r>
            <w:r w:rsidRPr="00F62E7C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99" w:type="dxa"/>
            <w:gridSpan w:val="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229" w:type="dxa"/>
            <w:gridSpan w:val="2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8B782A" w:rsidRPr="004D1210" w:rsidTr="00184006">
        <w:trPr>
          <w:gridBefore w:val="1"/>
          <w:wBefore w:w="12" w:type="dxa"/>
          <w:trHeight w:val="63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4D1210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lastRenderedPageBreak/>
              <w:t>18. Информация для выплаты доходов по ценным бумагам банковским переводом: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6786" w:type="dxa"/>
            <w:gridSpan w:val="51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425" w:type="dxa"/>
            <w:gridSpan w:val="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70" w:type="dxa"/>
            <w:gridSpan w:val="9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949926212"/>
            <w:placeholder>
              <w:docPart w:val="15957C9219394DABAF1ED2BB77FC33FC"/>
            </w:placeholder>
            <w:showingPlcHdr/>
            <w:text/>
          </w:sdtPr>
          <w:sdtEndPr/>
          <w:sdtContent>
            <w:tc>
              <w:tcPr>
                <w:tcW w:w="6786" w:type="dxa"/>
                <w:gridSpan w:val="5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gridSpan w:val="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771281700"/>
            <w:placeholder>
              <w:docPart w:val="8768ABD1E533437B83FCC6D0FC301112"/>
            </w:placeholder>
            <w:showingPlcHdr/>
            <w:text/>
          </w:sdtPr>
          <w:sdtEndPr/>
          <w:sdtContent>
            <w:tc>
              <w:tcPr>
                <w:tcW w:w="2670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1824" w:type="dxa"/>
            <w:gridSpan w:val="1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504254582"/>
            <w:placeholder>
              <w:docPart w:val="5A74AA77FCE44D79820F7841E228432B"/>
            </w:placeholder>
            <w:showingPlcHdr/>
            <w:text/>
          </w:sdtPr>
          <w:sdtEndPr/>
          <w:sdtContent>
            <w:tc>
              <w:tcPr>
                <w:tcW w:w="8057" w:type="dxa"/>
                <w:gridSpan w:val="49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1824" w:type="dxa"/>
            <w:gridSpan w:val="1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250173518"/>
            <w:placeholder>
              <w:docPart w:val="89DEA2AB34564B87986CD7FCCB729334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33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345974803"/>
            <w:placeholder>
              <w:docPart w:val="7F9004538CC94C368CC8237F7008B30A"/>
            </w:placeholder>
            <w:showingPlcHdr/>
            <w:text/>
          </w:sdtPr>
          <w:sdtEndPr/>
          <w:sdtContent>
            <w:tc>
              <w:tcPr>
                <w:tcW w:w="2670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1824" w:type="dxa"/>
            <w:gridSpan w:val="1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B87682">
              <w:rPr>
                <w:rFonts w:eastAsia="Times New Roman" w:cs="Times New Roman"/>
                <w:sz w:val="16"/>
                <w:szCs w:val="16"/>
                <w:lang w:eastAsia="ar-SA"/>
              </w:rPr>
              <w:t>Расчетный счет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50846020"/>
            <w:placeholder>
              <w:docPart w:val="5DB3F8169285449CB8600A67841D8500"/>
            </w:placeholder>
            <w:showingPlcHdr/>
            <w:text/>
          </w:sdtPr>
          <w:sdtEndPr/>
          <w:sdtContent>
            <w:tc>
              <w:tcPr>
                <w:tcW w:w="8057" w:type="dxa"/>
                <w:gridSpan w:val="49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5368" w:type="dxa"/>
            <w:gridSpan w:val="38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Наименование банка /отделения банка </w:t>
            </w:r>
            <w:r w:rsidRPr="00B87682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(заполняется, если получатель банк)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481433753"/>
            <w:placeholder>
              <w:docPart w:val="AFDA6AC2D7F440F28240F48767A3DBF0"/>
            </w:placeholder>
            <w:showingPlcHdr/>
            <w:text/>
          </w:sdtPr>
          <w:sdtEndPr/>
          <w:sdtContent>
            <w:tc>
              <w:tcPr>
                <w:tcW w:w="4513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3667" w:type="dxa"/>
            <w:gridSpan w:val="27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883442809"/>
            <w:placeholder>
              <w:docPart w:val="BBF1255D6F0D473FB1067DBF13D5F143"/>
            </w:placeholder>
            <w:showingPlcHdr/>
            <w:text/>
          </w:sdtPr>
          <w:sdtEndPr/>
          <w:sdtContent>
            <w:tc>
              <w:tcPr>
                <w:tcW w:w="6214" w:type="dxa"/>
                <w:gridSpan w:val="36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gridBefore w:val="1"/>
          <w:wBefore w:w="12" w:type="dxa"/>
          <w:trHeight w:val="62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2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19.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268" w:type="dxa"/>
            <w:gridSpan w:val="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123" w:type="dxa"/>
            <w:gridSpan w:val="1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426" w:type="dxa"/>
            <w:gridSpan w:val="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42" w:type="dxa"/>
            <w:gridSpan w:val="9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Почтовым  отправлением</w:t>
            </w:r>
          </w:p>
        </w:tc>
        <w:tc>
          <w:tcPr>
            <w:tcW w:w="426" w:type="dxa"/>
            <w:gridSpan w:val="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796" w:type="dxa"/>
            <w:gridSpan w:val="30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20. Способ доставки выписок из реестра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268" w:type="dxa"/>
            <w:gridSpan w:val="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123" w:type="dxa"/>
            <w:gridSpan w:val="1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426" w:type="dxa"/>
            <w:gridSpan w:val="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42" w:type="dxa"/>
            <w:gridSpan w:val="9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Почтовым  отправлением</w:t>
            </w:r>
          </w:p>
        </w:tc>
        <w:tc>
          <w:tcPr>
            <w:tcW w:w="426" w:type="dxa"/>
            <w:gridSpan w:val="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409" w:type="dxa"/>
            <w:gridSpan w:val="2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  <w:tc>
          <w:tcPr>
            <w:tcW w:w="426" w:type="dxa"/>
            <w:gridSpan w:val="4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961" w:type="dxa"/>
            <w:gridSpan w:val="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Письмом</w:t>
            </w:r>
          </w:p>
        </w:tc>
      </w:tr>
      <w:tr w:rsidR="008B782A" w:rsidRPr="00B87682" w:rsidTr="00184006">
        <w:trPr>
          <w:gridBefore w:val="1"/>
          <w:wBefore w:w="12" w:type="dxa"/>
          <w:trHeight w:val="72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2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9881" w:type="dxa"/>
            <w:gridSpan w:val="6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21. Укажите Ваши основные источники дохода: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411" w:type="dxa"/>
            <w:gridSpan w:val="5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9470" w:type="dxa"/>
            <w:gridSpan w:val="58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411" w:type="dxa"/>
            <w:gridSpan w:val="5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81" w:type="dxa"/>
            <w:gridSpan w:val="29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Пенсия</w:t>
            </w:r>
          </w:p>
        </w:tc>
        <w:tc>
          <w:tcPr>
            <w:tcW w:w="567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222" w:type="dxa"/>
            <w:gridSpan w:val="2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411" w:type="dxa"/>
            <w:gridSpan w:val="5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81" w:type="dxa"/>
            <w:gridSpan w:val="29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567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222" w:type="dxa"/>
            <w:gridSpan w:val="2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Личные сбережения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411" w:type="dxa"/>
            <w:gridSpan w:val="5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81" w:type="dxa"/>
            <w:gridSpan w:val="29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222" w:type="dxa"/>
            <w:gridSpan w:val="2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Наследство</w:t>
            </w:r>
          </w:p>
        </w:tc>
      </w:tr>
      <w:tr w:rsidR="008B782A" w:rsidRPr="00B87682" w:rsidTr="00184006">
        <w:trPr>
          <w:gridBefore w:val="1"/>
          <w:wBefore w:w="12" w:type="dxa"/>
          <w:trHeight w:val="261"/>
        </w:trPr>
        <w:tc>
          <w:tcPr>
            <w:tcW w:w="411" w:type="dxa"/>
            <w:gridSpan w:val="5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681" w:type="dxa"/>
            <w:gridSpan w:val="29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Иные доходы (укажите вид дохода, либо </w:t>
            </w:r>
            <w:r w:rsidRPr="00B87682">
              <w:rPr>
                <w:rFonts w:eastAsia="Times New Roman" w:cs="Times New Roman"/>
                <w:sz w:val="16"/>
                <w:szCs w:val="17"/>
                <w:u w:val="single"/>
                <w:lang w:eastAsia="ar-SA"/>
              </w:rPr>
              <w:t>отсутствие</w:t>
            </w: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567" w:type="dxa"/>
            <w:gridSpan w:val="7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4222" w:type="dxa"/>
            <w:gridSpan w:val="2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8B782A" w:rsidRPr="00B87682" w:rsidTr="00184006">
        <w:trPr>
          <w:gridBefore w:val="2"/>
          <w:wBefore w:w="203" w:type="dxa"/>
          <w:trHeight w:val="261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62092958"/>
            <w:placeholder>
              <w:docPart w:val="5C5A5765191047BE811F1FBCB1ED140C"/>
            </w:placeholder>
            <w:showingPlcHdr/>
            <w:text/>
          </w:sdtPr>
          <w:sdtEndPr/>
          <w:sdtContent>
            <w:tc>
              <w:tcPr>
                <w:tcW w:w="9798" w:type="dxa"/>
                <w:gridSpan w:val="6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bookmarkEnd w:id="0"/>
    </w:tbl>
    <w:p w:rsidR="008B782A" w:rsidRPr="004D1210" w:rsidRDefault="008B782A" w:rsidP="008B782A">
      <w:pPr>
        <w:suppressAutoHyphens/>
        <w:spacing w:after="0" w:line="240" w:lineRule="auto"/>
        <w:rPr>
          <w:rFonts w:eastAsia="Times New Roman" w:cs="Times New Roman"/>
          <w:sz w:val="12"/>
          <w:szCs w:val="20"/>
          <w:lang w:eastAsia="ar-SA"/>
        </w:rPr>
      </w:pPr>
    </w:p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7"/>
        <w:gridCol w:w="2024"/>
        <w:gridCol w:w="140"/>
        <w:gridCol w:w="238"/>
        <w:gridCol w:w="177"/>
        <w:gridCol w:w="462"/>
        <w:gridCol w:w="101"/>
        <w:gridCol w:w="245"/>
        <w:gridCol w:w="116"/>
        <w:gridCol w:w="1053"/>
        <w:gridCol w:w="406"/>
        <w:gridCol w:w="49"/>
        <w:gridCol w:w="1372"/>
        <w:gridCol w:w="51"/>
        <w:gridCol w:w="194"/>
        <w:gridCol w:w="200"/>
        <w:gridCol w:w="671"/>
        <w:gridCol w:w="277"/>
        <w:gridCol w:w="252"/>
        <w:gridCol w:w="55"/>
        <w:gridCol w:w="157"/>
        <w:gridCol w:w="33"/>
        <w:gridCol w:w="1762"/>
      </w:tblGrid>
      <w:tr w:rsidR="008B782A" w:rsidRPr="00B87682" w:rsidTr="00184006">
        <w:trPr>
          <w:trHeight w:val="149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22</w:t>
            </w:r>
            <w:r w:rsidRPr="00B87682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556" w:type="dxa"/>
            <w:gridSpan w:val="9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55" w:type="dxa"/>
            <w:gridSpan w:val="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765" w:type="dxa"/>
            <w:gridSpan w:val="6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307" w:type="dxa"/>
            <w:gridSpan w:val="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52" w:type="dxa"/>
            <w:gridSpan w:val="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8B782A" w:rsidRPr="00B87682" w:rsidTr="00184006">
        <w:trPr>
          <w:trHeight w:val="139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755901544"/>
            <w:placeholder>
              <w:docPart w:val="78B901F2BDC74F4A96F010CDCB6CDFEE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7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49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22</w:t>
            </w:r>
            <w:r w:rsidRPr="00B87682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1.</w:t>
            </w:r>
          </w:p>
        </w:tc>
        <w:tc>
          <w:tcPr>
            <w:tcW w:w="4556" w:type="dxa"/>
            <w:gridSpan w:val="9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455" w:type="dxa"/>
            <w:gridSpan w:val="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765" w:type="dxa"/>
            <w:gridSpan w:val="6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307" w:type="dxa"/>
            <w:gridSpan w:val="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52" w:type="dxa"/>
            <w:gridSpan w:val="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8B782A" w:rsidRPr="00B87682" w:rsidTr="00184006">
        <w:trPr>
          <w:trHeight w:val="106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289436262"/>
            <w:placeholder>
              <w:docPart w:val="4061BCEA40A945628235E24A5A376985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54"/>
        </w:trPr>
        <w:tc>
          <w:tcPr>
            <w:tcW w:w="3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55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765" w:type="dxa"/>
            <w:gridSpan w:val="6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8B782A" w:rsidRPr="00B87682" w:rsidTr="00184006">
        <w:trPr>
          <w:trHeight w:val="149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23</w:t>
            </w:r>
            <w:r w:rsidRPr="00B87682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556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краткосрочный</w:t>
            </w:r>
          </w:p>
        </w:tc>
        <w:tc>
          <w:tcPr>
            <w:tcW w:w="4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долгосрочный</w:t>
            </w:r>
          </w:p>
        </w:tc>
      </w:tr>
      <w:tr w:rsidR="008B782A" w:rsidRPr="00B87682" w:rsidTr="00184006">
        <w:trPr>
          <w:trHeight w:val="68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024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8B782A" w:rsidRPr="00B87682" w:rsidTr="00184006">
        <w:trPr>
          <w:trHeight w:val="156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24</w:t>
            </w:r>
            <w:r w:rsidRPr="00B87682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Финансовое положение: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устойчивое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неустойчивое</w:t>
            </w:r>
          </w:p>
        </w:tc>
        <w:tc>
          <w:tcPr>
            <w:tcW w:w="4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в процедуре банкротства</w:t>
            </w:r>
          </w:p>
        </w:tc>
      </w:tr>
      <w:tr w:rsidR="008B782A" w:rsidRPr="00B87682" w:rsidTr="00184006">
        <w:trPr>
          <w:trHeight w:val="149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8B782A" w:rsidRPr="00B87682" w:rsidTr="00184006">
        <w:trPr>
          <w:trHeight w:val="267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25</w:t>
            </w:r>
            <w:r w:rsidRPr="00B87682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деловой репутации:*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наличие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отсутствие</w:t>
            </w:r>
          </w:p>
        </w:tc>
        <w:tc>
          <w:tcPr>
            <w:tcW w:w="4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8B782A" w:rsidRPr="00B87682" w:rsidTr="00184006">
        <w:trPr>
          <w:trHeight w:val="149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8B782A" w:rsidRPr="00B87682" w:rsidTr="00184006">
        <w:trPr>
          <w:trHeight w:val="61"/>
        </w:trPr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26</w:t>
            </w:r>
            <w:r w:rsidRPr="00B87682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сделка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наследство</w:t>
            </w:r>
          </w:p>
        </w:tc>
        <w:tc>
          <w:tcPr>
            <w:tcW w:w="4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="007F10E8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8B782A" w:rsidRPr="00B87682" w:rsidTr="00184006">
        <w:trPr>
          <w:trHeight w:val="64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39397213"/>
            <w:placeholder>
              <w:docPart w:val="6195CA75067F409A8C4D35FA04536F6A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4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27</w:t>
            </w:r>
            <w:r w:rsidRPr="00B87682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1003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ФИО временно исполняющего обязанности нотариуса:</w:t>
            </w:r>
          </w:p>
        </w:tc>
      </w:tr>
      <w:tr w:rsidR="008B782A" w:rsidRPr="00B87682" w:rsidTr="00184006">
        <w:trPr>
          <w:trHeight w:val="6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50295827"/>
            <w:placeholder>
              <w:docPart w:val="B8C1D939D5CE4F6AAD897FA840184AFD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4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7"/>
                <w:lang w:eastAsia="ar-SA"/>
              </w:rPr>
              <w:t>28</w:t>
            </w:r>
            <w:r w:rsidRPr="00B87682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1003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Сведения о документе, подтверждающем полномочия временно исполняющего обязанности нотариуса:</w:t>
            </w:r>
          </w:p>
        </w:tc>
      </w:tr>
      <w:tr w:rsidR="008B782A" w:rsidRPr="00B87682" w:rsidTr="00184006">
        <w:trPr>
          <w:trHeight w:val="60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документа: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780025285"/>
            <w:placeholder>
              <w:docPart w:val="BDE0C677E8654A568F4BF79DF7CEA259"/>
            </w:placeholder>
            <w:showingPlcHdr/>
            <w:text/>
          </w:sdtPr>
          <w:sdtEndPr/>
          <w:sdtContent>
            <w:tc>
              <w:tcPr>
                <w:tcW w:w="7871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60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Номер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20113382"/>
            <w:placeholder>
              <w:docPart w:val="568243800AE54F1A8F39AF9F2DB4A30B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Дата выдачи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374660754"/>
            <w:placeholder>
              <w:docPart w:val="18E6A3DAD24342DD8C07072808116B88"/>
            </w:placeholder>
            <w:showingPlcHdr/>
            <w:text/>
          </w:sdtPr>
          <w:sdtEndPr/>
          <w:sdtContent>
            <w:tc>
              <w:tcPr>
                <w:tcW w:w="253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60"/>
        </w:trPr>
        <w:tc>
          <w:tcPr>
            <w:tcW w:w="103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принявшего решение о наделении временно исполняющего обязанности нотариуса полномочиями нотариуса</w:t>
            </w:r>
          </w:p>
        </w:tc>
      </w:tr>
      <w:tr w:rsidR="008B782A" w:rsidRPr="00B87682" w:rsidTr="00184006">
        <w:trPr>
          <w:trHeight w:val="53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026474261"/>
            <w:placeholder>
              <w:docPart w:val="EFE3FD97E2E64839BABE63702EFC893E"/>
            </w:placeholder>
            <w:showingPlcHdr/>
            <w:text/>
          </w:sdtPr>
          <w:sdtEndPr/>
          <w:sdtContent>
            <w:tc>
              <w:tcPr>
                <w:tcW w:w="1038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B782A" w:rsidRPr="00B87682" w:rsidTr="00184006">
        <w:trPr>
          <w:trHeight w:val="187"/>
        </w:trPr>
        <w:tc>
          <w:tcPr>
            <w:tcW w:w="348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6"/>
                <w:lang w:eastAsia="ar-SA"/>
              </w:rPr>
              <w:t xml:space="preserve">29. Образец подписи нотариуса/временно исполняющего </w:t>
            </w:r>
            <w:r w:rsidRPr="00B8768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обязанности нотариуса:</w:t>
            </w:r>
          </w:p>
        </w:tc>
        <w:tc>
          <w:tcPr>
            <w:tcW w:w="3486" w:type="dxa"/>
            <w:gridSpan w:val="8"/>
            <w:tcBorders>
              <w:top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6"/>
                <w:lang w:eastAsia="ar-SA"/>
              </w:rPr>
              <w:t>30.Образец печати нотариуса</w:t>
            </w:r>
          </w:p>
        </w:tc>
      </w:tr>
      <w:tr w:rsidR="008B782A" w:rsidRPr="00B87682" w:rsidTr="00184006">
        <w:trPr>
          <w:trHeight w:val="75"/>
        </w:trPr>
        <w:tc>
          <w:tcPr>
            <w:tcW w:w="34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6"/>
                <w:lang w:eastAsia="ar-SA"/>
              </w:rPr>
              <w:t>Фамилия, имя, отчество (указать собственноручно)</w:t>
            </w:r>
          </w:p>
        </w:tc>
        <w:tc>
          <w:tcPr>
            <w:tcW w:w="34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20"/>
        </w:trPr>
        <w:tc>
          <w:tcPr>
            <w:tcW w:w="34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707872532"/>
            <w:placeholder>
              <w:docPart w:val="9662613A9B374EBC9F2980452AAE7589"/>
            </w:placeholder>
            <w:showingPlcHdr/>
            <w:text/>
          </w:sdtPr>
          <w:sdtEndPr/>
          <w:sdtContent>
            <w:tc>
              <w:tcPr>
                <w:tcW w:w="2996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20"/>
        </w:trPr>
        <w:tc>
          <w:tcPr>
            <w:tcW w:w="34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667391088"/>
            <w:placeholder>
              <w:docPart w:val="06C2010FA7434E2D824A6745932FB72C"/>
            </w:placeholder>
            <w:showingPlcHdr/>
            <w:text/>
          </w:sdtPr>
          <w:sdtEndPr/>
          <w:sdtContent>
            <w:tc>
              <w:tcPr>
                <w:tcW w:w="299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B782A" w:rsidRPr="00B87682" w:rsidRDefault="008B782A" w:rsidP="005A031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B87682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74"/>
        </w:trPr>
        <w:tc>
          <w:tcPr>
            <w:tcW w:w="34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184006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64"/>
        </w:trPr>
        <w:tc>
          <w:tcPr>
            <w:tcW w:w="34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34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82A" w:rsidRPr="00184006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6"/>
                <w:lang w:eastAsia="ar-SA"/>
              </w:rPr>
            </w:pPr>
          </w:p>
        </w:tc>
        <w:tc>
          <w:tcPr>
            <w:tcW w:w="3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4D1210" w:rsidTr="00184006">
        <w:trPr>
          <w:trHeight w:val="20"/>
        </w:trPr>
        <w:tc>
          <w:tcPr>
            <w:tcW w:w="6781" w:type="dxa"/>
            <w:gridSpan w:val="14"/>
            <w:tcMar>
              <w:left w:w="0" w:type="dxa"/>
              <w:right w:w="0" w:type="dxa"/>
            </w:tcMar>
            <w:vAlign w:val="center"/>
          </w:tcPr>
          <w:p w:rsidR="008B782A" w:rsidRPr="004D1210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8"/>
                <w:szCs w:val="16"/>
                <w:lang w:eastAsia="ar-SA"/>
              </w:rPr>
            </w:pPr>
          </w:p>
        </w:tc>
        <w:tc>
          <w:tcPr>
            <w:tcW w:w="3601" w:type="dxa"/>
            <w:gridSpan w:val="9"/>
            <w:vAlign w:val="center"/>
          </w:tcPr>
          <w:p w:rsidR="008B782A" w:rsidRPr="004D1210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60"/>
        </w:trPr>
        <w:tc>
          <w:tcPr>
            <w:tcW w:w="6781" w:type="dxa"/>
            <w:gridSpan w:val="14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Подпись проставлена в присутствии уполномоченного представителя  регистратора</w:t>
            </w:r>
          </w:p>
        </w:tc>
        <w:tc>
          <w:tcPr>
            <w:tcW w:w="1594" w:type="dxa"/>
            <w:gridSpan w:val="5"/>
            <w:tcBorders>
              <w:bottom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  <w:r w:rsidRPr="00B87682">
              <w:rPr>
                <w:rFonts w:eastAsia="Times New Roman" w:cs="Times New Roman"/>
                <w:b/>
                <w:sz w:val="16"/>
                <w:szCs w:val="6"/>
                <w:lang w:eastAsia="ar-SA"/>
              </w:rPr>
              <w:t>/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6"/>
                <w:lang w:eastAsia="ar-SA"/>
              </w:rPr>
            </w:pPr>
          </w:p>
        </w:tc>
      </w:tr>
      <w:tr w:rsidR="008B782A" w:rsidRPr="00B87682" w:rsidTr="00184006">
        <w:trPr>
          <w:trHeight w:val="87"/>
        </w:trPr>
        <w:tc>
          <w:tcPr>
            <w:tcW w:w="10382" w:type="dxa"/>
            <w:gridSpan w:val="23"/>
            <w:tcMar>
              <w:left w:w="0" w:type="dxa"/>
              <w:right w:w="0" w:type="dxa"/>
            </w:tcMar>
            <w:vAlign w:val="center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31.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 Регистратору, указанном в п. 19.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8B782A" w:rsidRPr="00B87682" w:rsidRDefault="008B782A" w:rsidP="005A0318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trHeight w:val="142"/>
        </w:trPr>
        <w:tc>
          <w:tcPr>
            <w:tcW w:w="3388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62" w:type="dxa"/>
            <w:gridSpan w:val="3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//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07" w:type="dxa"/>
            <w:gridSpan w:val="7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trHeight w:val="71"/>
        </w:trPr>
        <w:tc>
          <w:tcPr>
            <w:tcW w:w="3388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Подпись:</w:t>
            </w:r>
          </w:p>
        </w:tc>
        <w:tc>
          <w:tcPr>
            <w:tcW w:w="462" w:type="dxa"/>
            <w:gridSpan w:val="3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25" w:type="dxa"/>
            <w:gridSpan w:val="7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Ф.И.О.</w:t>
            </w:r>
          </w:p>
        </w:tc>
        <w:tc>
          <w:tcPr>
            <w:tcW w:w="3207" w:type="dxa"/>
            <w:gridSpan w:val="7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trHeight w:val="71"/>
        </w:trPr>
        <w:tc>
          <w:tcPr>
            <w:tcW w:w="3388" w:type="dxa"/>
            <w:gridSpan w:val="6"/>
            <w:tcMar>
              <w:left w:w="0" w:type="dxa"/>
              <w:right w:w="0" w:type="dxa"/>
            </w:tcMar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8"/>
                <w:lang w:eastAsia="ar-SA"/>
              </w:rPr>
            </w:pPr>
          </w:p>
        </w:tc>
        <w:tc>
          <w:tcPr>
            <w:tcW w:w="462" w:type="dxa"/>
            <w:gridSpan w:val="3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325" w:type="dxa"/>
            <w:gridSpan w:val="7"/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207" w:type="dxa"/>
            <w:gridSpan w:val="7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trHeight w:val="71"/>
        </w:trPr>
        <w:tc>
          <w:tcPr>
            <w:tcW w:w="3388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B87682">
              <w:rPr>
                <w:rFonts w:eastAsia="Times New Roman" w:cs="Times New Roman"/>
                <w:sz w:val="16"/>
                <w:szCs w:val="18"/>
                <w:lang w:eastAsia="ar-SA"/>
              </w:rPr>
              <w:t>32. Дата заполнения анкеты</w:t>
            </w:r>
          </w:p>
        </w:tc>
        <w:tc>
          <w:tcPr>
            <w:tcW w:w="6994" w:type="dxa"/>
            <w:gridSpan w:val="17"/>
          </w:tcPr>
          <w:p w:rsidR="008B782A" w:rsidRPr="00B87682" w:rsidRDefault="008B782A" w:rsidP="005A031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8B782A" w:rsidRPr="00B87682" w:rsidTr="00184006">
        <w:trPr>
          <w:trHeight w:val="377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id w:val="-2090988234"/>
              <w:placeholder>
                <w:docPart w:val="DE2F42BCD2654E0086B89E484ED49EE8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B782A" w:rsidRPr="00B87682" w:rsidRDefault="008B782A" w:rsidP="005A0318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0"/>
                    <w:szCs w:val="12"/>
                    <w:lang w:val="en-US" w:eastAsia="ar-SA"/>
                  </w:rPr>
                </w:pPr>
                <w:r w:rsidRPr="00B87682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                 </w:t>
                </w:r>
              </w:p>
            </w:sdtContent>
          </w:sdt>
        </w:tc>
        <w:tc>
          <w:tcPr>
            <w:tcW w:w="6994" w:type="dxa"/>
            <w:gridSpan w:val="17"/>
            <w:tcBorders>
              <w:left w:val="single" w:sz="4" w:space="0" w:color="auto"/>
            </w:tcBorders>
          </w:tcPr>
          <w:p w:rsidR="008B782A" w:rsidRPr="00B87682" w:rsidRDefault="008B782A" w:rsidP="005A031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val="en-US" w:eastAsia="ar-SA"/>
              </w:rPr>
            </w:pPr>
          </w:p>
        </w:tc>
      </w:tr>
    </w:tbl>
    <w:p w:rsidR="00295384" w:rsidRPr="008B782A" w:rsidRDefault="00295384" w:rsidP="000E3ACE"/>
    <w:sectPr w:rsidR="00295384" w:rsidRPr="008B782A" w:rsidSect="004D1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080" w:bottom="127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B7" w:rsidRDefault="002576B7" w:rsidP="000A38CC">
      <w:pPr>
        <w:spacing w:after="0" w:line="240" w:lineRule="auto"/>
      </w:pPr>
      <w:r>
        <w:separator/>
      </w:r>
    </w:p>
  </w:endnote>
  <w:endnote w:type="continuationSeparator" w:id="0">
    <w:p w:rsidR="002576B7" w:rsidRDefault="002576B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10461"/>
    </w:tblGrid>
    <w:tr w:rsidR="004D1210" w:rsidRPr="00D4387E" w:rsidTr="00184006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4D1210" w:rsidRPr="00D4387E" w:rsidRDefault="004D1210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 </w:t>
          </w:r>
          <w:proofErr w:type="gramStart"/>
          <w:r>
            <w:rPr>
              <w:i/>
              <w:sz w:val="12"/>
              <w:szCs w:val="12"/>
            </w:rPr>
            <w:t>В</w:t>
          </w:r>
          <w:proofErr w:type="gramEnd"/>
          <w:r>
            <w:rPr>
              <w:i/>
              <w:sz w:val="12"/>
              <w:szCs w:val="12"/>
            </w:rPr>
            <w:t xml:space="preserve">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</w:p>
      </w:tc>
    </w:tr>
    <w:tr w:rsidR="004D1210" w:rsidRPr="004469DD" w:rsidTr="00184006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4D1210" w:rsidRPr="004469DD" w:rsidRDefault="004D1210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4D1210" w:rsidRDefault="004D1210" w:rsidP="004D121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0495"/>
    </w:tblGrid>
    <w:tr w:rsidR="004D1210" w:rsidRPr="003F3A56" w:rsidTr="003E60FB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10461" w:type="dxa"/>
            <w:tblInd w:w="34" w:type="dxa"/>
            <w:tblLook w:val="04A0" w:firstRow="1" w:lastRow="0" w:firstColumn="1" w:lastColumn="0" w:noHBand="0" w:noVBand="1"/>
          </w:tblPr>
          <w:tblGrid>
            <w:gridCol w:w="8382"/>
            <w:gridCol w:w="2079"/>
          </w:tblGrid>
          <w:tr w:rsidR="004D1210" w:rsidRPr="003F3A56" w:rsidTr="00184006">
            <w:tc>
              <w:tcPr>
                <w:tcW w:w="7939" w:type="dxa"/>
                <w:tcMar>
                  <w:left w:w="0" w:type="dxa"/>
                  <w:right w:w="0" w:type="dxa"/>
                </w:tcMar>
              </w:tcPr>
              <w:p w:rsidR="004D1210" w:rsidRDefault="004D1210" w:rsidP="003E60FB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4D1210" w:rsidRPr="00015155" w:rsidRDefault="004D1210" w:rsidP="003E60FB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>
                  <w:rPr>
                    <w:i/>
                    <w:sz w:val="12"/>
                    <w:szCs w:val="12"/>
                  </w:rPr>
                  <w:t xml:space="preserve">** </w:t>
                </w:r>
                <w:r w:rsidRPr="00015155">
                  <w:rPr>
                    <w:i/>
                    <w:sz w:val="12"/>
                    <w:szCs w:val="12"/>
                  </w:rPr>
                  <w:t>В случае утвердительного ответа обязательно заполнение и представление Регис</w:t>
                </w:r>
                <w:r>
                  <w:rPr>
                    <w:i/>
                    <w:sz w:val="12"/>
                    <w:szCs w:val="12"/>
                  </w:rPr>
                  <w:t xml:space="preserve">тратору Опросного листа (Форма  015 - СПВК </w:t>
                </w:r>
                <w:r w:rsidRPr="00015155">
                  <w:rPr>
                    <w:i/>
                    <w:sz w:val="12"/>
                    <w:szCs w:val="12"/>
                  </w:rPr>
                  <w:t>ОЛ</w:t>
                </w:r>
                <w:r>
                  <w:rPr>
                    <w:i/>
                    <w:sz w:val="12"/>
                    <w:szCs w:val="12"/>
                  </w:rPr>
                  <w:t>ДЛФЛ)  к настоящей Анкете.</w:t>
                </w:r>
              </w:p>
              <w:p w:rsidR="004D1210" w:rsidRPr="004D1210" w:rsidRDefault="004D1210" w:rsidP="004D1210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015155">
                  <w:rPr>
                    <w:i/>
                    <w:sz w:val="12"/>
                    <w:szCs w:val="12"/>
                  </w:rPr>
                  <w:t>**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015155">
                  <w:rPr>
                    <w:i/>
                    <w:sz w:val="12"/>
                    <w:szCs w:val="12"/>
                  </w:rPr>
                  <w:t xml:space="preserve"> В случае утвердительного ответа обязательно заполне</w:t>
                </w:r>
                <w:r>
                  <w:rPr>
                    <w:i/>
                    <w:sz w:val="12"/>
                    <w:szCs w:val="12"/>
                  </w:rPr>
                  <w:t>ние Опросного листа (Форма  010 СПВК - ОЛБВ</w:t>
                </w:r>
                <w:r w:rsidRPr="00015155">
                  <w:rPr>
                    <w:i/>
                    <w:sz w:val="12"/>
                    <w:szCs w:val="12"/>
                  </w:rPr>
                  <w:t xml:space="preserve">) с информацией о </w:t>
                </w:r>
                <w:proofErr w:type="spellStart"/>
                <w:r w:rsidRPr="00015155">
                  <w:rPr>
                    <w:i/>
                    <w:sz w:val="12"/>
                    <w:szCs w:val="12"/>
                  </w:rPr>
                  <w:t>бенефициарных</w:t>
                </w:r>
                <w:proofErr w:type="spellEnd"/>
                <w:r w:rsidRPr="00015155">
                  <w:rPr>
                    <w:i/>
                    <w:sz w:val="12"/>
                    <w:szCs w:val="12"/>
                  </w:rPr>
                  <w:t xml:space="preserve"> владельцах.</w:t>
                </w:r>
              </w:p>
            </w:tc>
            <w:tc>
              <w:tcPr>
                <w:tcW w:w="1969" w:type="dxa"/>
                <w:tcMar>
                  <w:left w:w="0" w:type="dxa"/>
                  <w:right w:w="0" w:type="dxa"/>
                </w:tcMar>
              </w:tcPr>
              <w:p w:rsidR="004D1210" w:rsidRPr="003F3A56" w:rsidRDefault="004D1210" w:rsidP="003E60FB">
                <w:pPr>
                  <w:pStyle w:val="af2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4D1210" w:rsidRPr="003F3A56" w:rsidRDefault="004D1210" w:rsidP="003E60FB">
          <w:pPr>
            <w:pStyle w:val="af2"/>
            <w:jc w:val="both"/>
            <w:rPr>
              <w:i/>
              <w:sz w:val="12"/>
              <w:szCs w:val="12"/>
            </w:rPr>
          </w:pPr>
        </w:p>
      </w:tc>
    </w:tr>
  </w:tbl>
  <w:p w:rsidR="004D1210" w:rsidRDefault="004D1210" w:rsidP="004D121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B7" w:rsidRDefault="002576B7" w:rsidP="000A38CC">
      <w:pPr>
        <w:spacing w:after="0" w:line="240" w:lineRule="auto"/>
      </w:pPr>
      <w:r>
        <w:separator/>
      </w:r>
    </w:p>
  </w:footnote>
  <w:footnote w:type="continuationSeparator" w:id="0">
    <w:p w:rsidR="002576B7" w:rsidRDefault="002576B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22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0E3ACE" w:rsidRPr="00B87682" w:rsidTr="00184006">
      <w:trPr>
        <w:trHeight w:val="54"/>
      </w:trPr>
      <w:tc>
        <w:tcPr>
          <w:tcW w:w="4994" w:type="dxa"/>
        </w:tcPr>
        <w:p w:rsidR="000E3ACE" w:rsidRPr="00B87682" w:rsidRDefault="000E3ACE" w:rsidP="00F33FE8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«СРК»</w:t>
          </w:r>
        </w:p>
      </w:tc>
      <w:tc>
        <w:tcPr>
          <w:tcW w:w="4995" w:type="dxa"/>
        </w:tcPr>
        <w:p w:rsidR="000E3ACE" w:rsidRPr="00B87682" w:rsidRDefault="007F10E8" w:rsidP="00F33FE8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6</w:t>
          </w:r>
        </w:p>
      </w:tc>
    </w:tr>
  </w:tbl>
  <w:p w:rsidR="004D1210" w:rsidRPr="00804ABD" w:rsidRDefault="004D1210" w:rsidP="004D1210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_._</w:t>
    </w:r>
    <w:proofErr w:type="gramEnd"/>
    <w:r w:rsidRPr="00CF7982">
      <w:rPr>
        <w:rFonts w:ascii="Times New Roman CYR" w:hAnsi="Times New Roman CYR"/>
        <w:i/>
        <w:sz w:val="16"/>
        <w:szCs w:val="16"/>
      </w:rPr>
      <w:t>_____._________г.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ACE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22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E968A5" w:rsidRPr="00B87682" w:rsidTr="00184006">
      <w:trPr>
        <w:trHeight w:val="54"/>
      </w:trPr>
      <w:tc>
        <w:tcPr>
          <w:tcW w:w="499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E968A5" w:rsidRPr="00B87682" w:rsidRDefault="00594FDD" w:rsidP="001D38E3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968A5"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95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E968A5" w:rsidRPr="00B87682" w:rsidRDefault="007F10E8" w:rsidP="001D38E3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6</w:t>
          </w:r>
        </w:p>
      </w:tc>
    </w:tr>
  </w:tbl>
  <w:p w:rsidR="004D1210" w:rsidRDefault="004D121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.75pt;height:12.75pt" o:bullet="t">
        <v:imagedata r:id="rId1" o:title="clip_image001"/>
      </v:shape>
    </w:pict>
  </w:numPicBullet>
  <w:numPicBullet w:numPicBulletId="1">
    <w:pict>
      <v:shape id="_x0000_i1075" type="#_x0000_t75" style="width:12pt;height:12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 w15:restartNumberingAfterBreak="0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 w15:restartNumberingAfterBreak="0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 w15:restartNumberingAfterBreak="0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 w15:restartNumberingAfterBreak="0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 w15:restartNumberingAfterBreak="0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 w15:restartNumberingAfterBreak="0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 w15:restartNumberingAfterBreak="0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 w15:restartNumberingAfterBreak="0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 w15:restartNumberingAfterBreak="0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 w15:restartNumberingAfterBreak="0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 w15:restartNumberingAfterBreak="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 w15:restartNumberingAfterBreak="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 w15:restartNumberingAfterBreak="0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 w15:restartNumberingAfterBreak="0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 w15:restartNumberingAfterBreak="0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 w15:restartNumberingAfterBreak="0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 w15:restartNumberingAfterBreak="0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3ACE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006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A26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3EC2"/>
    <w:rsid w:val="00254328"/>
    <w:rsid w:val="002543A7"/>
    <w:rsid w:val="002552FE"/>
    <w:rsid w:val="0025637F"/>
    <w:rsid w:val="002574B0"/>
    <w:rsid w:val="002576B7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6D4A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B5A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210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4FDD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5C8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0E8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512A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82A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8A5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E7C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261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696D2-62C4-41D5-9CA2-4E212C2F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5C81FCB887421E90CF455A8516B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CFC49-66F5-442E-B9C4-19EE6A28D177}"/>
      </w:docPartPr>
      <w:docPartBody>
        <w:p w:rsidR="001737CE" w:rsidRDefault="00916BF5" w:rsidP="00916BF5">
          <w:pPr>
            <w:pStyle w:val="755C81FCB887421E90CF455A8516BA68"/>
          </w:pPr>
          <w:r w:rsidRPr="009662F4">
            <w:rPr>
              <w:rFonts w:ascii="Times New Roman" w:hAnsi="Times New Roman"/>
              <w:b/>
              <w:sz w:val="24"/>
            </w:rPr>
            <w:t xml:space="preserve"> </w:t>
          </w:r>
        </w:p>
      </w:docPartBody>
    </w:docPart>
    <w:docPart>
      <w:docPartPr>
        <w:name w:val="E14726B1F15449D6B9B13AB29E5B2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77EF3-6B26-4D85-8EF4-A5C529E6CAEE}"/>
      </w:docPartPr>
      <w:docPartBody>
        <w:p w:rsidR="001737CE" w:rsidRDefault="00916BF5" w:rsidP="00916BF5">
          <w:pPr>
            <w:pStyle w:val="E14726B1F15449D6B9B13AB29E5B2B3B"/>
          </w:pPr>
          <w:r w:rsidRPr="00590EA9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1FBBF648546A472AA89CD1C4E1FAF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71667-29A5-413B-AFAF-481CCF641727}"/>
      </w:docPartPr>
      <w:docPartBody>
        <w:p w:rsidR="001737CE" w:rsidRDefault="00916BF5" w:rsidP="00916BF5">
          <w:pPr>
            <w:pStyle w:val="1FBBF648546A472AA89CD1C4E1FAFA4F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E235A2616259427B9531DC548EAE8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F5F30-4303-439D-BBCF-59B250B105DA}"/>
      </w:docPartPr>
      <w:docPartBody>
        <w:p w:rsidR="001737CE" w:rsidRDefault="00916BF5" w:rsidP="00916BF5">
          <w:pPr>
            <w:pStyle w:val="E235A2616259427B9531DC548EAE8F50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6E22870FADB34C348102A2C793ABFA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BA041-C782-47EC-AF11-D15B93CCA82D}"/>
      </w:docPartPr>
      <w:docPartBody>
        <w:p w:rsidR="001737CE" w:rsidRDefault="00916BF5" w:rsidP="00916BF5">
          <w:pPr>
            <w:pStyle w:val="6E22870FADB34C348102A2C793ABFABE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75EF3E843C54F4AB7968D8986AE2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23BE5-B268-40A4-B12F-4021C3EA0F7C}"/>
      </w:docPartPr>
      <w:docPartBody>
        <w:p w:rsidR="001737CE" w:rsidRDefault="00916BF5" w:rsidP="00916BF5">
          <w:pPr>
            <w:pStyle w:val="F75EF3E843C54F4AB7968D8986AE2DBC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CC15F814318C4ACA8C1BA6DDEEC09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A01AE-13FE-4770-B40E-09798A8C6624}"/>
      </w:docPartPr>
      <w:docPartBody>
        <w:p w:rsidR="001737CE" w:rsidRDefault="00916BF5" w:rsidP="00916BF5">
          <w:pPr>
            <w:pStyle w:val="CC15F814318C4ACA8C1BA6DDEEC0943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C5B94EC63004DAEA70AF121A4FEE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804AD-5458-4935-9668-7B1B9844882F}"/>
      </w:docPartPr>
      <w:docPartBody>
        <w:p w:rsidR="001737CE" w:rsidRDefault="00916BF5" w:rsidP="00916BF5">
          <w:pPr>
            <w:pStyle w:val="AC5B94EC63004DAEA70AF121A4FEE0B1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05785A0F62C431D8C4E09F8C8E83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1552E-FC9E-4EA2-96E1-953A9BE7313B}"/>
      </w:docPartPr>
      <w:docPartBody>
        <w:p w:rsidR="001737CE" w:rsidRDefault="00916BF5" w:rsidP="00916BF5">
          <w:pPr>
            <w:pStyle w:val="E05785A0F62C431D8C4E09F8C8E8397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8F69495CB684043A86EA3028D43D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AF520-0E88-456D-BBC0-1AA2D3FA66BA}"/>
      </w:docPartPr>
      <w:docPartBody>
        <w:p w:rsidR="001737CE" w:rsidRDefault="00916BF5" w:rsidP="00916BF5">
          <w:pPr>
            <w:pStyle w:val="E8F69495CB684043A86EA3028D43DD0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33B525B9AB148CFAC779A6E3E35B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D64EB-7C9E-4097-BACA-E27A370024A1}"/>
      </w:docPartPr>
      <w:docPartBody>
        <w:p w:rsidR="001737CE" w:rsidRDefault="00916BF5" w:rsidP="00916BF5">
          <w:pPr>
            <w:pStyle w:val="633B525B9AB148CFAC779A6E3E35BED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B76D5472AB423397E03EB8CEE3F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0BD58-0353-4D1C-8606-B9327D035F84}"/>
      </w:docPartPr>
      <w:docPartBody>
        <w:p w:rsidR="001737CE" w:rsidRDefault="00916BF5" w:rsidP="00916BF5">
          <w:pPr>
            <w:pStyle w:val="56B76D5472AB423397E03EB8CEE3FC4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114FFFA61240F1BA1A52257A4EC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97D13-9DC2-4EE0-BADC-1CAFADB203DD}"/>
      </w:docPartPr>
      <w:docPartBody>
        <w:p w:rsidR="001737CE" w:rsidRDefault="00916BF5" w:rsidP="00916BF5">
          <w:pPr>
            <w:pStyle w:val="1E114FFFA61240F1BA1A52257A4EC21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3A438DEA5D4B3A9537E47D3366A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3C2F9-D513-44DB-A09F-E444408BEF81}"/>
      </w:docPartPr>
      <w:docPartBody>
        <w:p w:rsidR="001737CE" w:rsidRDefault="00916BF5" w:rsidP="00916BF5">
          <w:pPr>
            <w:pStyle w:val="623A438DEA5D4B3A9537E47D3366ADA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C8A97728EB343E19B0A07958D25F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6E49D-4426-4A4E-9364-E85EB2B1C7C6}"/>
      </w:docPartPr>
      <w:docPartBody>
        <w:p w:rsidR="001737CE" w:rsidRDefault="00916BF5" w:rsidP="00916BF5">
          <w:pPr>
            <w:pStyle w:val="DC8A97728EB343E19B0A07958D25FCC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16872586E64445BC9E814DBFD06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DC2E7-97D3-4BF9-9DFF-8C980F7EE10C}"/>
      </w:docPartPr>
      <w:docPartBody>
        <w:p w:rsidR="001737CE" w:rsidRDefault="00916BF5" w:rsidP="00916BF5">
          <w:pPr>
            <w:pStyle w:val="1916872586E64445BC9E814DBFD0610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9AD7031241456ABEE1D39BC84C6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6D16D-D76B-468E-BC6B-7A420A406395}"/>
      </w:docPartPr>
      <w:docPartBody>
        <w:p w:rsidR="001737CE" w:rsidRDefault="00916BF5" w:rsidP="00916BF5">
          <w:pPr>
            <w:pStyle w:val="D59AD7031241456ABEE1D39BC84C63B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5F8646BDA1047C9986DEBB237FFC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45BC7-81C0-4E57-89D6-6BA441581171}"/>
      </w:docPartPr>
      <w:docPartBody>
        <w:p w:rsidR="001737CE" w:rsidRDefault="00916BF5" w:rsidP="00916BF5">
          <w:pPr>
            <w:pStyle w:val="E5F8646BDA1047C9986DEBB237FFC14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5CA36AF1D5044C9B9A4C11523427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49EDE-038F-4D8D-992A-D3A571046154}"/>
      </w:docPartPr>
      <w:docPartBody>
        <w:p w:rsidR="001737CE" w:rsidRDefault="00916BF5" w:rsidP="00916BF5">
          <w:pPr>
            <w:pStyle w:val="C5CA36AF1D5044C9B9A4C11523427AC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A04DB3690040639B27DF55FED1A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2CCE-146D-480B-AA96-357A29CC3D35}"/>
      </w:docPartPr>
      <w:docPartBody>
        <w:p w:rsidR="001737CE" w:rsidRDefault="00916BF5" w:rsidP="00916BF5">
          <w:pPr>
            <w:pStyle w:val="22A04DB3690040639B27DF55FED1A10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2D450A03A54219AFF86141ECC48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BC949-7A31-4EE0-B052-CFB11265C4AB}"/>
      </w:docPartPr>
      <w:docPartBody>
        <w:p w:rsidR="001737CE" w:rsidRDefault="00916BF5" w:rsidP="00916BF5">
          <w:pPr>
            <w:pStyle w:val="D92D450A03A54219AFF86141ECC485D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61E1613A8A4814B12892862ACA5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D777E-3B86-4828-A65C-639D712EDE69}"/>
      </w:docPartPr>
      <w:docPartBody>
        <w:p w:rsidR="001737CE" w:rsidRDefault="00916BF5" w:rsidP="00916BF5">
          <w:pPr>
            <w:pStyle w:val="8A61E1613A8A4814B12892862ACA555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6E6556F908495CA4194146F153A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62DDA-2F6A-4A84-976A-F4FF55A22567}"/>
      </w:docPartPr>
      <w:docPartBody>
        <w:p w:rsidR="001737CE" w:rsidRDefault="00916BF5" w:rsidP="00916BF5">
          <w:pPr>
            <w:pStyle w:val="E96E6556F908495CA4194146F153A22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2752360D3F04CC98B61F4B93AFA13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70886-3727-41B6-83D6-BE66596CD2F7}"/>
      </w:docPartPr>
      <w:docPartBody>
        <w:p w:rsidR="001737CE" w:rsidRDefault="00916BF5" w:rsidP="00916BF5">
          <w:pPr>
            <w:pStyle w:val="72752360D3F04CC98B61F4B93AFA13C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7009B1F39604F0CA83F3A0F0317C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8C8C5-FFE3-42A8-9AF7-79AB0F8D5C81}"/>
      </w:docPartPr>
      <w:docPartBody>
        <w:p w:rsidR="001737CE" w:rsidRDefault="00916BF5" w:rsidP="00916BF5">
          <w:pPr>
            <w:pStyle w:val="E7009B1F39604F0CA83F3A0F0317CA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FF1A84538F241B58AEF03007B5B84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DFE81-0543-4B2F-BEDA-06B8351125CC}"/>
      </w:docPartPr>
      <w:docPartBody>
        <w:p w:rsidR="001737CE" w:rsidRDefault="00916BF5" w:rsidP="00916BF5">
          <w:pPr>
            <w:pStyle w:val="8FF1A84538F241B58AEF03007B5B84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A6383691F314115B37A10ACA22CB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6C65A-6722-483E-A254-3357E472FA0B}"/>
      </w:docPartPr>
      <w:docPartBody>
        <w:p w:rsidR="001737CE" w:rsidRDefault="00916BF5" w:rsidP="00916BF5">
          <w:pPr>
            <w:pStyle w:val="BA6383691F314115B37A10ACA22CB77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86433FAA5B04C5F882075097F70E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12F1F-F0A4-453E-BDD1-5F092156B0B2}"/>
      </w:docPartPr>
      <w:docPartBody>
        <w:p w:rsidR="001737CE" w:rsidRDefault="00916BF5" w:rsidP="00916BF5">
          <w:pPr>
            <w:pStyle w:val="186433FAA5B04C5F882075097F70EA3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E3D5A733A5F41A889FF9039A3EAD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478A4-9161-4765-BF07-18E0B6417E43}"/>
      </w:docPartPr>
      <w:docPartBody>
        <w:p w:rsidR="001737CE" w:rsidRDefault="00916BF5" w:rsidP="00916BF5">
          <w:pPr>
            <w:pStyle w:val="9E3D5A733A5F41A889FF9039A3EAD3B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3DD30D09E443F1BB3B9CE6AA3B1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63952-09EC-47D3-A4B3-3557B5069154}"/>
      </w:docPartPr>
      <w:docPartBody>
        <w:p w:rsidR="001737CE" w:rsidRDefault="00916BF5" w:rsidP="00916BF5">
          <w:pPr>
            <w:pStyle w:val="0F3DD30D09E443F1BB3B9CE6AA3B102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4AE1E8DB90A41E9AD13A34F922B2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5AC70-E0EE-41D6-96F1-3B8BEC06A70A}"/>
      </w:docPartPr>
      <w:docPartBody>
        <w:p w:rsidR="001737CE" w:rsidRDefault="00916BF5" w:rsidP="00916BF5">
          <w:pPr>
            <w:pStyle w:val="F4AE1E8DB90A41E9AD13A34F922B2E1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136C55593DA493088F165A258CA7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EDE22-24A8-44B0-815D-CC52C401C757}"/>
      </w:docPartPr>
      <w:docPartBody>
        <w:p w:rsidR="001737CE" w:rsidRDefault="00916BF5" w:rsidP="00916BF5">
          <w:pPr>
            <w:pStyle w:val="E136C55593DA493088F165A258CA784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EC2A6DCA054D67B860571BDD99F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08E50-93C9-4B7E-A909-2712CDDACCEA}"/>
      </w:docPartPr>
      <w:docPartBody>
        <w:p w:rsidR="001737CE" w:rsidRDefault="00916BF5" w:rsidP="00916BF5">
          <w:pPr>
            <w:pStyle w:val="53EC2A6DCA054D67B860571BDD99FB4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6FFE69273A4A9F84D09256BB8F6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1A1A9-A0B4-4A31-B532-13EA221C7B40}"/>
      </w:docPartPr>
      <w:docPartBody>
        <w:p w:rsidR="001737CE" w:rsidRDefault="00916BF5" w:rsidP="00916BF5">
          <w:pPr>
            <w:pStyle w:val="DA6FFE69273A4A9F84D09256BB8F6E2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44F36236F484FB3871C7E626329C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62B4F-E58A-41D3-9EA6-35DDAE811A8E}"/>
      </w:docPartPr>
      <w:docPartBody>
        <w:p w:rsidR="001737CE" w:rsidRDefault="00916BF5" w:rsidP="00916BF5">
          <w:pPr>
            <w:pStyle w:val="744F36236F484FB3871C7E626329CE4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9B9D001D57452FB137AED41240D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7772C-A854-4B08-91AD-31743DB7D0DE}"/>
      </w:docPartPr>
      <w:docPartBody>
        <w:p w:rsidR="001737CE" w:rsidRDefault="00916BF5" w:rsidP="00916BF5">
          <w:pPr>
            <w:pStyle w:val="839B9D001D57452FB137AED41240DED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F60E79C5944F63ADCBE2F80A5D8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B29D3-20C4-4973-BA56-503C99931460}"/>
      </w:docPartPr>
      <w:docPartBody>
        <w:p w:rsidR="001737CE" w:rsidRDefault="00916BF5" w:rsidP="00916BF5">
          <w:pPr>
            <w:pStyle w:val="53F60E79C5944F63ADCBE2F80A5D893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6E79861D424AE0B0BDC7F80573B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D215A-4360-4B4E-82C4-FADFD3E16F11}"/>
      </w:docPartPr>
      <w:docPartBody>
        <w:p w:rsidR="001737CE" w:rsidRDefault="00916BF5" w:rsidP="00916BF5">
          <w:pPr>
            <w:pStyle w:val="6E6E79861D424AE0B0BDC7F80573B53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65B6B6B4084C6B96D8E05616D6A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E01B3-A999-4EC7-BCFB-D3F2C10029B4}"/>
      </w:docPartPr>
      <w:docPartBody>
        <w:p w:rsidR="001737CE" w:rsidRDefault="00916BF5" w:rsidP="00916BF5">
          <w:pPr>
            <w:pStyle w:val="C265B6B6B4084C6B96D8E05616D6AB9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4E5FF75BFD34522965123FEACFAB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3E694-BE01-48CE-A440-B0AE1DD4E4FD}"/>
      </w:docPartPr>
      <w:docPartBody>
        <w:p w:rsidR="001737CE" w:rsidRDefault="00916BF5" w:rsidP="00916BF5">
          <w:pPr>
            <w:pStyle w:val="54E5FF75BFD34522965123FEACFAB3D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D0077A43D141AEBD59388884882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56F60-C7D0-415C-A854-A70B5FB6072B}"/>
      </w:docPartPr>
      <w:docPartBody>
        <w:p w:rsidR="001737CE" w:rsidRDefault="00916BF5" w:rsidP="00916BF5">
          <w:pPr>
            <w:pStyle w:val="AAD0077A43D141AEBD593888848824F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DBC6DF1D274624A7F3DE3396A80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F735F-4371-446E-8CEF-2EEF3CC9EBBC}"/>
      </w:docPartPr>
      <w:docPartBody>
        <w:p w:rsidR="001737CE" w:rsidRDefault="00916BF5" w:rsidP="00916BF5">
          <w:pPr>
            <w:pStyle w:val="E9DBC6DF1D274624A7F3DE3396A80D3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BD2B52B08044B0092999848D0B4F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99459-31FB-42C5-8743-60877A6D30E7}"/>
      </w:docPartPr>
      <w:docPartBody>
        <w:p w:rsidR="001737CE" w:rsidRDefault="00916BF5" w:rsidP="00916BF5">
          <w:pPr>
            <w:pStyle w:val="8BD2B52B08044B0092999848D0B4FBC0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CD6A767779F489AB392DBBD5EF54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C1DBB-1EA6-40E6-BFAD-DC5BE74362B6}"/>
      </w:docPartPr>
      <w:docPartBody>
        <w:p w:rsidR="001737CE" w:rsidRDefault="00916BF5" w:rsidP="00916BF5">
          <w:pPr>
            <w:pStyle w:val="1CD6A767779F489AB392DBBD5EF54F7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E5831F874C44F5FB8B358D74C762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D654B-3052-4826-A688-404D260C6F4C}"/>
      </w:docPartPr>
      <w:docPartBody>
        <w:p w:rsidR="001737CE" w:rsidRDefault="00916BF5" w:rsidP="00916BF5">
          <w:pPr>
            <w:pStyle w:val="CE5831F874C44F5FB8B358D74C762110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2829CF8C7945698956270BCAA2C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22449-C098-4F52-9DDC-4C4FB0A1E801}"/>
      </w:docPartPr>
      <w:docPartBody>
        <w:p w:rsidR="001737CE" w:rsidRDefault="00916BF5" w:rsidP="00916BF5">
          <w:pPr>
            <w:pStyle w:val="6E2829CF8C7945698956270BCAA2C7C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2B74F025C9B4081A9323BAE11FFB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6FC5C-9328-40AB-865B-B532B9F209A6}"/>
      </w:docPartPr>
      <w:docPartBody>
        <w:p w:rsidR="001737CE" w:rsidRDefault="00916BF5" w:rsidP="00916BF5">
          <w:pPr>
            <w:pStyle w:val="E2B74F025C9B4081A9323BAE11FFBBE5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8D2687571C94A5FA80A3B3F5C1AE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2733C-0A01-45A8-A6AD-20B3AFD3E3FE}"/>
      </w:docPartPr>
      <w:docPartBody>
        <w:p w:rsidR="001737CE" w:rsidRDefault="00916BF5" w:rsidP="00916BF5">
          <w:pPr>
            <w:pStyle w:val="B8D2687571C94A5FA80A3B3F5C1AE23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5C7277A122645D0AF920B16EB730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EA202-D83F-4A49-8758-54C493A4EAA3}"/>
      </w:docPartPr>
      <w:docPartBody>
        <w:p w:rsidR="001737CE" w:rsidRDefault="00916BF5" w:rsidP="00916BF5">
          <w:pPr>
            <w:pStyle w:val="25C7277A122645D0AF920B16EB730757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4907AF4D08541FAAD4A34695150C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2DA85D-80A2-448A-8D09-9B2F291BEA39}"/>
      </w:docPartPr>
      <w:docPartBody>
        <w:p w:rsidR="001737CE" w:rsidRDefault="00916BF5" w:rsidP="00916BF5">
          <w:pPr>
            <w:pStyle w:val="84907AF4D08541FAAD4A34695150C69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60ECA7F1C9744FC9C657B849C47B7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276BE-22D5-43F5-9633-741F15E00351}"/>
      </w:docPartPr>
      <w:docPartBody>
        <w:p w:rsidR="001737CE" w:rsidRDefault="00916BF5" w:rsidP="00916BF5">
          <w:pPr>
            <w:pStyle w:val="C60ECA7F1C9744FC9C657B849C47B79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FD2C152B6946EB9095790BC6114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C07B7-00B6-4C37-8548-322E813AA7C4}"/>
      </w:docPartPr>
      <w:docPartBody>
        <w:p w:rsidR="001737CE" w:rsidRDefault="00916BF5" w:rsidP="00916BF5">
          <w:pPr>
            <w:pStyle w:val="C2FD2C152B6946EB9095790BC6114FD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E0EF70F27DE43B98EEC2408F0CC8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72A19-C0FD-46DE-B118-524E154B50C1}"/>
      </w:docPartPr>
      <w:docPartBody>
        <w:p w:rsidR="001737CE" w:rsidRDefault="00916BF5" w:rsidP="00916BF5">
          <w:pPr>
            <w:pStyle w:val="AE0EF70F27DE43B98EEC2408F0CC885B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5957C9219394DABAF1ED2BB77FC3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263D41-D200-4DA5-93A0-2777553A890C}"/>
      </w:docPartPr>
      <w:docPartBody>
        <w:p w:rsidR="001737CE" w:rsidRDefault="00916BF5" w:rsidP="00916BF5">
          <w:pPr>
            <w:pStyle w:val="15957C9219394DABAF1ED2BB77FC33F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768ABD1E533437B83FCC6D0FC301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D4FDBD-F424-41D7-B93E-274EE3B6A583}"/>
      </w:docPartPr>
      <w:docPartBody>
        <w:p w:rsidR="001737CE" w:rsidRDefault="00916BF5" w:rsidP="00916BF5">
          <w:pPr>
            <w:pStyle w:val="8768ABD1E533437B83FCC6D0FC30111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74AA77FCE44D79820F7841E22843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B4BCD-BBB0-4CF7-B947-1AEF4122151F}"/>
      </w:docPartPr>
      <w:docPartBody>
        <w:p w:rsidR="001737CE" w:rsidRDefault="00916BF5" w:rsidP="00916BF5">
          <w:pPr>
            <w:pStyle w:val="5A74AA77FCE44D79820F7841E228432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DEA2AB34564B87986CD7FCCB729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F6BA5-40F2-4AD1-A357-8D7502E05EE3}"/>
      </w:docPartPr>
      <w:docPartBody>
        <w:p w:rsidR="001737CE" w:rsidRDefault="00916BF5" w:rsidP="00916BF5">
          <w:pPr>
            <w:pStyle w:val="89DEA2AB34564B87986CD7FCCB72933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F9004538CC94C368CC8237F7008B3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E3D3A-3FB5-4966-AC8D-BFB5B2D62A18}"/>
      </w:docPartPr>
      <w:docPartBody>
        <w:p w:rsidR="001737CE" w:rsidRDefault="00916BF5" w:rsidP="00916BF5">
          <w:pPr>
            <w:pStyle w:val="7F9004538CC94C368CC8237F7008B30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DB3F8169285449CB8600A67841D85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B81B1-0271-4127-9562-80347F126578}"/>
      </w:docPartPr>
      <w:docPartBody>
        <w:p w:rsidR="001737CE" w:rsidRDefault="00916BF5" w:rsidP="00916BF5">
          <w:pPr>
            <w:pStyle w:val="5DB3F8169285449CB8600A67841D850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FDA6AC2D7F440F28240F48767A3D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22692-030C-4359-BA53-731781A0F8B7}"/>
      </w:docPartPr>
      <w:docPartBody>
        <w:p w:rsidR="001737CE" w:rsidRDefault="00916BF5" w:rsidP="00916BF5">
          <w:pPr>
            <w:pStyle w:val="AFDA6AC2D7F440F28240F48767A3DBF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BF1255D6F0D473FB1067DBF13D5F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EB379-B03B-4E3F-A84E-7E4A9F2E2F14}"/>
      </w:docPartPr>
      <w:docPartBody>
        <w:p w:rsidR="001737CE" w:rsidRDefault="00916BF5" w:rsidP="00916BF5">
          <w:pPr>
            <w:pStyle w:val="BBF1255D6F0D473FB1067DBF13D5F14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5A5765191047BE811F1FBCB1ED1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14F44-D328-4395-A7C0-A0F47ED56210}"/>
      </w:docPartPr>
      <w:docPartBody>
        <w:p w:rsidR="001737CE" w:rsidRDefault="00916BF5" w:rsidP="00916BF5">
          <w:pPr>
            <w:pStyle w:val="5C5A5765191047BE811F1FBCB1ED140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8B901F2BDC74F4A96F010CDCB6CD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B4689-AA57-4003-B4F5-4B8A35FFBD4F}"/>
      </w:docPartPr>
      <w:docPartBody>
        <w:p w:rsidR="001737CE" w:rsidRDefault="00916BF5" w:rsidP="00916BF5">
          <w:pPr>
            <w:pStyle w:val="78B901F2BDC74F4A96F010CDCB6CDFE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61BCEA40A945628235E24A5A376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FED28-DEB8-4B7C-AE3E-EE6E1931A255}"/>
      </w:docPartPr>
      <w:docPartBody>
        <w:p w:rsidR="001737CE" w:rsidRDefault="00916BF5" w:rsidP="00916BF5">
          <w:pPr>
            <w:pStyle w:val="4061BCEA40A945628235E24A5A37698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195CA75067F409A8C4D35FA04536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3889C-C4DF-419F-8D3D-9708362A5D9B}"/>
      </w:docPartPr>
      <w:docPartBody>
        <w:p w:rsidR="001737CE" w:rsidRDefault="00916BF5" w:rsidP="00916BF5">
          <w:pPr>
            <w:pStyle w:val="6195CA75067F409A8C4D35FA04536F6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8C1D939D5CE4F6AAD897FA840184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1F1A5-ED10-48ED-BBB2-70DA1DFB174B}"/>
      </w:docPartPr>
      <w:docPartBody>
        <w:p w:rsidR="001737CE" w:rsidRDefault="00916BF5" w:rsidP="00916BF5">
          <w:pPr>
            <w:pStyle w:val="B8C1D939D5CE4F6AAD897FA840184A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E0C677E8654A568F4BF79DF7CEA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7BFF0-E9E3-42AD-B848-0BF3C39563D3}"/>
      </w:docPartPr>
      <w:docPartBody>
        <w:p w:rsidR="001737CE" w:rsidRDefault="00916BF5" w:rsidP="00916BF5">
          <w:pPr>
            <w:pStyle w:val="BDE0C677E8654A568F4BF79DF7CEA25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8243800AE54F1A8F39AF9F2DB4A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9B672-D0A1-466C-A238-029AEFE5C8B4}"/>
      </w:docPartPr>
      <w:docPartBody>
        <w:p w:rsidR="001737CE" w:rsidRDefault="00916BF5" w:rsidP="00916BF5">
          <w:pPr>
            <w:pStyle w:val="568243800AE54F1A8F39AF9F2DB4A30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8E6A3DAD24342DD8C07072808116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438FB-7A4B-4889-8114-56DEA3CD7DBF}"/>
      </w:docPartPr>
      <w:docPartBody>
        <w:p w:rsidR="001737CE" w:rsidRDefault="00916BF5" w:rsidP="00916BF5">
          <w:pPr>
            <w:pStyle w:val="18E6A3DAD24342DD8C07072808116B8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E3FD97E2E64839BABE63702EFC8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37E9A-C48B-467F-A0B3-A61F32420BE1}"/>
      </w:docPartPr>
      <w:docPartBody>
        <w:p w:rsidR="001737CE" w:rsidRDefault="00916BF5" w:rsidP="00916BF5">
          <w:pPr>
            <w:pStyle w:val="EFE3FD97E2E64839BABE63702EFC893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62613A9B374EBC9F2980452AAE7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2563A-A6F4-4092-B926-3E2B06279EC5}"/>
      </w:docPartPr>
      <w:docPartBody>
        <w:p w:rsidR="001737CE" w:rsidRDefault="00916BF5" w:rsidP="00916BF5">
          <w:pPr>
            <w:pStyle w:val="9662613A9B374EBC9F2980452AAE758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C2010FA7434E2D824A6745932FB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744B1-F97E-47D4-8FA5-2EF6717A42D4}"/>
      </w:docPartPr>
      <w:docPartBody>
        <w:p w:rsidR="001737CE" w:rsidRDefault="00916BF5" w:rsidP="00916BF5">
          <w:pPr>
            <w:pStyle w:val="06C2010FA7434E2D824A6745932FB72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2F42BCD2654E0086B89E484ED49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932A5-4065-4F90-8DA4-C9804ED405D6}"/>
      </w:docPartPr>
      <w:docPartBody>
        <w:p w:rsidR="001737CE" w:rsidRDefault="00916BF5" w:rsidP="00916BF5">
          <w:pPr>
            <w:pStyle w:val="DE2F42BCD2654E0086B89E484ED49EE8"/>
          </w:pPr>
          <w:r>
            <w:rPr>
              <w:rStyle w:val="a3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1737CE"/>
    <w:rsid w:val="00231BD1"/>
    <w:rsid w:val="00355F3C"/>
    <w:rsid w:val="004F5C2F"/>
    <w:rsid w:val="0050791D"/>
    <w:rsid w:val="00584E0F"/>
    <w:rsid w:val="005E7875"/>
    <w:rsid w:val="00734208"/>
    <w:rsid w:val="00753F09"/>
    <w:rsid w:val="007632B4"/>
    <w:rsid w:val="007926E9"/>
    <w:rsid w:val="00837BE4"/>
    <w:rsid w:val="00916BF5"/>
    <w:rsid w:val="009A1D19"/>
    <w:rsid w:val="00D57444"/>
    <w:rsid w:val="00E01604"/>
    <w:rsid w:val="00F20D7D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6BF5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755C81FCB887421E90CF455A8516BA68">
    <w:name w:val="755C81FCB887421E90CF455A8516BA68"/>
    <w:rsid w:val="00916BF5"/>
  </w:style>
  <w:style w:type="paragraph" w:customStyle="1" w:styleId="E14726B1F15449D6B9B13AB29E5B2B3B">
    <w:name w:val="E14726B1F15449D6B9B13AB29E5B2B3B"/>
    <w:rsid w:val="00916BF5"/>
  </w:style>
  <w:style w:type="paragraph" w:customStyle="1" w:styleId="1FBBF648546A472AA89CD1C4E1FAFA4F">
    <w:name w:val="1FBBF648546A472AA89CD1C4E1FAFA4F"/>
    <w:rsid w:val="00916BF5"/>
  </w:style>
  <w:style w:type="paragraph" w:customStyle="1" w:styleId="E235A2616259427B9531DC548EAE8F50">
    <w:name w:val="E235A2616259427B9531DC548EAE8F50"/>
    <w:rsid w:val="00916BF5"/>
  </w:style>
  <w:style w:type="paragraph" w:customStyle="1" w:styleId="6E22870FADB34C348102A2C793ABFABE">
    <w:name w:val="6E22870FADB34C348102A2C793ABFABE"/>
    <w:rsid w:val="00916BF5"/>
  </w:style>
  <w:style w:type="paragraph" w:customStyle="1" w:styleId="F75EF3E843C54F4AB7968D8986AE2DBC">
    <w:name w:val="F75EF3E843C54F4AB7968D8986AE2DBC"/>
    <w:rsid w:val="00916BF5"/>
  </w:style>
  <w:style w:type="paragraph" w:customStyle="1" w:styleId="CC15F814318C4ACA8C1BA6DDEEC09435">
    <w:name w:val="CC15F814318C4ACA8C1BA6DDEEC09435"/>
    <w:rsid w:val="00916BF5"/>
  </w:style>
  <w:style w:type="paragraph" w:customStyle="1" w:styleId="AC5B94EC63004DAEA70AF121A4FEE0B1">
    <w:name w:val="AC5B94EC63004DAEA70AF121A4FEE0B1"/>
    <w:rsid w:val="00916BF5"/>
  </w:style>
  <w:style w:type="paragraph" w:customStyle="1" w:styleId="E05785A0F62C431D8C4E09F8C8E83972">
    <w:name w:val="E05785A0F62C431D8C4E09F8C8E83972"/>
    <w:rsid w:val="00916BF5"/>
  </w:style>
  <w:style w:type="paragraph" w:customStyle="1" w:styleId="E8F69495CB684043A86EA3028D43DD0F">
    <w:name w:val="E8F69495CB684043A86EA3028D43DD0F"/>
    <w:rsid w:val="00916BF5"/>
  </w:style>
  <w:style w:type="paragraph" w:customStyle="1" w:styleId="633B525B9AB148CFAC779A6E3E35BED6">
    <w:name w:val="633B525B9AB148CFAC779A6E3E35BED6"/>
    <w:rsid w:val="00916BF5"/>
  </w:style>
  <w:style w:type="paragraph" w:customStyle="1" w:styleId="56B76D5472AB423397E03EB8CEE3FC43">
    <w:name w:val="56B76D5472AB423397E03EB8CEE3FC43"/>
    <w:rsid w:val="00916BF5"/>
  </w:style>
  <w:style w:type="paragraph" w:customStyle="1" w:styleId="1E114FFFA61240F1BA1A52257A4EC21F">
    <w:name w:val="1E114FFFA61240F1BA1A52257A4EC21F"/>
    <w:rsid w:val="00916BF5"/>
  </w:style>
  <w:style w:type="paragraph" w:customStyle="1" w:styleId="623A438DEA5D4B3A9537E47D3366ADA3">
    <w:name w:val="623A438DEA5D4B3A9537E47D3366ADA3"/>
    <w:rsid w:val="00916BF5"/>
  </w:style>
  <w:style w:type="paragraph" w:customStyle="1" w:styleId="DC8A97728EB343E19B0A07958D25FCCB">
    <w:name w:val="DC8A97728EB343E19B0A07958D25FCCB"/>
    <w:rsid w:val="00916BF5"/>
  </w:style>
  <w:style w:type="paragraph" w:customStyle="1" w:styleId="1916872586E64445BC9E814DBFD0610C">
    <w:name w:val="1916872586E64445BC9E814DBFD0610C"/>
    <w:rsid w:val="00916BF5"/>
  </w:style>
  <w:style w:type="paragraph" w:customStyle="1" w:styleId="D59AD7031241456ABEE1D39BC84C63B7">
    <w:name w:val="D59AD7031241456ABEE1D39BC84C63B7"/>
    <w:rsid w:val="00916BF5"/>
  </w:style>
  <w:style w:type="paragraph" w:customStyle="1" w:styleId="E5F8646BDA1047C9986DEBB237FFC14D">
    <w:name w:val="E5F8646BDA1047C9986DEBB237FFC14D"/>
    <w:rsid w:val="00916BF5"/>
  </w:style>
  <w:style w:type="paragraph" w:customStyle="1" w:styleId="C5CA36AF1D5044C9B9A4C11523427AC5">
    <w:name w:val="C5CA36AF1D5044C9B9A4C11523427AC5"/>
    <w:rsid w:val="00916BF5"/>
  </w:style>
  <w:style w:type="paragraph" w:customStyle="1" w:styleId="22A04DB3690040639B27DF55FED1A10A">
    <w:name w:val="22A04DB3690040639B27DF55FED1A10A"/>
    <w:rsid w:val="00916BF5"/>
  </w:style>
  <w:style w:type="paragraph" w:customStyle="1" w:styleId="D92D450A03A54219AFF86141ECC485D2">
    <w:name w:val="D92D450A03A54219AFF86141ECC485D2"/>
    <w:rsid w:val="00916BF5"/>
  </w:style>
  <w:style w:type="paragraph" w:customStyle="1" w:styleId="8A61E1613A8A4814B12892862ACA555A">
    <w:name w:val="8A61E1613A8A4814B12892862ACA555A"/>
    <w:rsid w:val="00916BF5"/>
  </w:style>
  <w:style w:type="paragraph" w:customStyle="1" w:styleId="E96E6556F908495CA4194146F153A222">
    <w:name w:val="E96E6556F908495CA4194146F153A222"/>
    <w:rsid w:val="00916BF5"/>
  </w:style>
  <w:style w:type="paragraph" w:customStyle="1" w:styleId="72752360D3F04CC98B61F4B93AFA13C3">
    <w:name w:val="72752360D3F04CC98B61F4B93AFA13C3"/>
    <w:rsid w:val="00916BF5"/>
  </w:style>
  <w:style w:type="paragraph" w:customStyle="1" w:styleId="E7009B1F39604F0CA83F3A0F0317CA03">
    <w:name w:val="E7009B1F39604F0CA83F3A0F0317CA03"/>
    <w:rsid w:val="00916BF5"/>
  </w:style>
  <w:style w:type="paragraph" w:customStyle="1" w:styleId="8FF1A84538F241B58AEF03007B5B8403">
    <w:name w:val="8FF1A84538F241B58AEF03007B5B8403"/>
    <w:rsid w:val="00916BF5"/>
  </w:style>
  <w:style w:type="paragraph" w:customStyle="1" w:styleId="BA6383691F314115B37A10ACA22CB771">
    <w:name w:val="BA6383691F314115B37A10ACA22CB771"/>
    <w:rsid w:val="00916BF5"/>
  </w:style>
  <w:style w:type="paragraph" w:customStyle="1" w:styleId="186433FAA5B04C5F882075097F70EA3B">
    <w:name w:val="186433FAA5B04C5F882075097F70EA3B"/>
    <w:rsid w:val="00916BF5"/>
  </w:style>
  <w:style w:type="paragraph" w:customStyle="1" w:styleId="9E3D5A733A5F41A889FF9039A3EAD3BE">
    <w:name w:val="9E3D5A733A5F41A889FF9039A3EAD3BE"/>
    <w:rsid w:val="00916BF5"/>
  </w:style>
  <w:style w:type="paragraph" w:customStyle="1" w:styleId="0F3DD30D09E443F1BB3B9CE6AA3B102A">
    <w:name w:val="0F3DD30D09E443F1BB3B9CE6AA3B102A"/>
    <w:rsid w:val="00916BF5"/>
  </w:style>
  <w:style w:type="paragraph" w:customStyle="1" w:styleId="F4AE1E8DB90A41E9AD13A34F922B2E19">
    <w:name w:val="F4AE1E8DB90A41E9AD13A34F922B2E19"/>
    <w:rsid w:val="00916BF5"/>
  </w:style>
  <w:style w:type="paragraph" w:customStyle="1" w:styleId="E136C55593DA493088F165A258CA784E">
    <w:name w:val="E136C55593DA493088F165A258CA784E"/>
    <w:rsid w:val="00916BF5"/>
  </w:style>
  <w:style w:type="paragraph" w:customStyle="1" w:styleId="53EC2A6DCA054D67B860571BDD99FB44">
    <w:name w:val="53EC2A6DCA054D67B860571BDD99FB44"/>
    <w:rsid w:val="00916BF5"/>
  </w:style>
  <w:style w:type="paragraph" w:customStyle="1" w:styleId="DA6FFE69273A4A9F84D09256BB8F6E2C">
    <w:name w:val="DA6FFE69273A4A9F84D09256BB8F6E2C"/>
    <w:rsid w:val="00916BF5"/>
  </w:style>
  <w:style w:type="paragraph" w:customStyle="1" w:styleId="744F36236F484FB3871C7E626329CE46">
    <w:name w:val="744F36236F484FB3871C7E626329CE46"/>
    <w:rsid w:val="00916BF5"/>
  </w:style>
  <w:style w:type="paragraph" w:customStyle="1" w:styleId="839B9D001D57452FB137AED41240DEDB">
    <w:name w:val="839B9D001D57452FB137AED41240DEDB"/>
    <w:rsid w:val="00916BF5"/>
  </w:style>
  <w:style w:type="paragraph" w:customStyle="1" w:styleId="53F60E79C5944F63ADCBE2F80A5D8936">
    <w:name w:val="53F60E79C5944F63ADCBE2F80A5D8936"/>
    <w:rsid w:val="00916BF5"/>
  </w:style>
  <w:style w:type="paragraph" w:customStyle="1" w:styleId="6E6E79861D424AE0B0BDC7F80573B53F">
    <w:name w:val="6E6E79861D424AE0B0BDC7F80573B53F"/>
    <w:rsid w:val="00916BF5"/>
  </w:style>
  <w:style w:type="paragraph" w:customStyle="1" w:styleId="C265B6B6B4084C6B96D8E05616D6AB9F">
    <w:name w:val="C265B6B6B4084C6B96D8E05616D6AB9F"/>
    <w:rsid w:val="00916BF5"/>
  </w:style>
  <w:style w:type="paragraph" w:customStyle="1" w:styleId="54E5FF75BFD34522965123FEACFAB3DE">
    <w:name w:val="54E5FF75BFD34522965123FEACFAB3DE"/>
    <w:rsid w:val="00916BF5"/>
  </w:style>
  <w:style w:type="paragraph" w:customStyle="1" w:styleId="AAD0077A43D141AEBD593888848824FF">
    <w:name w:val="AAD0077A43D141AEBD593888848824FF"/>
    <w:rsid w:val="00916BF5"/>
  </w:style>
  <w:style w:type="paragraph" w:customStyle="1" w:styleId="E9DBC6DF1D274624A7F3DE3396A80D30">
    <w:name w:val="E9DBC6DF1D274624A7F3DE3396A80D30"/>
    <w:rsid w:val="00916BF5"/>
  </w:style>
  <w:style w:type="paragraph" w:customStyle="1" w:styleId="8BD2B52B08044B0092999848D0B4FBC0">
    <w:name w:val="8BD2B52B08044B0092999848D0B4FBC0"/>
    <w:rsid w:val="00916BF5"/>
  </w:style>
  <w:style w:type="paragraph" w:customStyle="1" w:styleId="1CD6A767779F489AB392DBBD5EF54F79">
    <w:name w:val="1CD6A767779F489AB392DBBD5EF54F79"/>
    <w:rsid w:val="00916BF5"/>
  </w:style>
  <w:style w:type="paragraph" w:customStyle="1" w:styleId="CE5831F874C44F5FB8B358D74C762110">
    <w:name w:val="CE5831F874C44F5FB8B358D74C762110"/>
    <w:rsid w:val="00916BF5"/>
  </w:style>
  <w:style w:type="paragraph" w:customStyle="1" w:styleId="6E2829CF8C7945698956270BCAA2C7C9">
    <w:name w:val="6E2829CF8C7945698956270BCAA2C7C9"/>
    <w:rsid w:val="00916BF5"/>
  </w:style>
  <w:style w:type="paragraph" w:customStyle="1" w:styleId="E2B74F025C9B4081A9323BAE11FFBBE5">
    <w:name w:val="E2B74F025C9B4081A9323BAE11FFBBE5"/>
    <w:rsid w:val="00916BF5"/>
  </w:style>
  <w:style w:type="paragraph" w:customStyle="1" w:styleId="B8D2687571C94A5FA80A3B3F5C1AE230">
    <w:name w:val="B8D2687571C94A5FA80A3B3F5C1AE230"/>
    <w:rsid w:val="00916BF5"/>
  </w:style>
  <w:style w:type="paragraph" w:customStyle="1" w:styleId="25C7277A122645D0AF920B16EB730757">
    <w:name w:val="25C7277A122645D0AF920B16EB730757"/>
    <w:rsid w:val="00916BF5"/>
  </w:style>
  <w:style w:type="paragraph" w:customStyle="1" w:styleId="84907AF4D08541FAAD4A34695150C69B">
    <w:name w:val="84907AF4D08541FAAD4A34695150C69B"/>
    <w:rsid w:val="00916BF5"/>
  </w:style>
  <w:style w:type="paragraph" w:customStyle="1" w:styleId="C60ECA7F1C9744FC9C657B849C47B799">
    <w:name w:val="C60ECA7F1C9744FC9C657B849C47B799"/>
    <w:rsid w:val="00916BF5"/>
  </w:style>
  <w:style w:type="paragraph" w:customStyle="1" w:styleId="C2FD2C152B6946EB9095790BC6114FD9">
    <w:name w:val="C2FD2C152B6946EB9095790BC6114FD9"/>
    <w:rsid w:val="00916BF5"/>
  </w:style>
  <w:style w:type="paragraph" w:customStyle="1" w:styleId="AE0EF70F27DE43B98EEC2408F0CC885B">
    <w:name w:val="AE0EF70F27DE43B98EEC2408F0CC885B"/>
    <w:rsid w:val="00916BF5"/>
  </w:style>
  <w:style w:type="paragraph" w:customStyle="1" w:styleId="15957C9219394DABAF1ED2BB77FC33FC">
    <w:name w:val="15957C9219394DABAF1ED2BB77FC33FC"/>
    <w:rsid w:val="00916BF5"/>
  </w:style>
  <w:style w:type="paragraph" w:customStyle="1" w:styleId="8768ABD1E533437B83FCC6D0FC301112">
    <w:name w:val="8768ABD1E533437B83FCC6D0FC301112"/>
    <w:rsid w:val="00916BF5"/>
  </w:style>
  <w:style w:type="paragraph" w:customStyle="1" w:styleId="5A74AA77FCE44D79820F7841E228432B">
    <w:name w:val="5A74AA77FCE44D79820F7841E228432B"/>
    <w:rsid w:val="00916BF5"/>
  </w:style>
  <w:style w:type="paragraph" w:customStyle="1" w:styleId="89DEA2AB34564B87986CD7FCCB729334">
    <w:name w:val="89DEA2AB34564B87986CD7FCCB729334"/>
    <w:rsid w:val="00916BF5"/>
  </w:style>
  <w:style w:type="paragraph" w:customStyle="1" w:styleId="7F9004538CC94C368CC8237F7008B30A">
    <w:name w:val="7F9004538CC94C368CC8237F7008B30A"/>
    <w:rsid w:val="00916BF5"/>
  </w:style>
  <w:style w:type="paragraph" w:customStyle="1" w:styleId="5DB3F8169285449CB8600A67841D8500">
    <w:name w:val="5DB3F8169285449CB8600A67841D8500"/>
    <w:rsid w:val="00916BF5"/>
  </w:style>
  <w:style w:type="paragraph" w:customStyle="1" w:styleId="AFDA6AC2D7F440F28240F48767A3DBF0">
    <w:name w:val="AFDA6AC2D7F440F28240F48767A3DBF0"/>
    <w:rsid w:val="00916BF5"/>
  </w:style>
  <w:style w:type="paragraph" w:customStyle="1" w:styleId="BBF1255D6F0D473FB1067DBF13D5F143">
    <w:name w:val="BBF1255D6F0D473FB1067DBF13D5F143"/>
    <w:rsid w:val="00916BF5"/>
  </w:style>
  <w:style w:type="paragraph" w:customStyle="1" w:styleId="5C5A5765191047BE811F1FBCB1ED140C">
    <w:name w:val="5C5A5765191047BE811F1FBCB1ED140C"/>
    <w:rsid w:val="00916BF5"/>
  </w:style>
  <w:style w:type="paragraph" w:customStyle="1" w:styleId="78B901F2BDC74F4A96F010CDCB6CDFEE">
    <w:name w:val="78B901F2BDC74F4A96F010CDCB6CDFEE"/>
    <w:rsid w:val="00916BF5"/>
  </w:style>
  <w:style w:type="paragraph" w:customStyle="1" w:styleId="4061BCEA40A945628235E24A5A376985">
    <w:name w:val="4061BCEA40A945628235E24A5A376985"/>
    <w:rsid w:val="00916BF5"/>
  </w:style>
  <w:style w:type="paragraph" w:customStyle="1" w:styleId="6195CA75067F409A8C4D35FA04536F6A">
    <w:name w:val="6195CA75067F409A8C4D35FA04536F6A"/>
    <w:rsid w:val="00916BF5"/>
  </w:style>
  <w:style w:type="paragraph" w:customStyle="1" w:styleId="B8C1D939D5CE4F6AAD897FA840184AFD">
    <w:name w:val="B8C1D939D5CE4F6AAD897FA840184AFD"/>
    <w:rsid w:val="00916BF5"/>
  </w:style>
  <w:style w:type="paragraph" w:customStyle="1" w:styleId="BDE0C677E8654A568F4BF79DF7CEA259">
    <w:name w:val="BDE0C677E8654A568F4BF79DF7CEA259"/>
    <w:rsid w:val="00916BF5"/>
  </w:style>
  <w:style w:type="paragraph" w:customStyle="1" w:styleId="568243800AE54F1A8F39AF9F2DB4A30B">
    <w:name w:val="568243800AE54F1A8F39AF9F2DB4A30B"/>
    <w:rsid w:val="00916BF5"/>
  </w:style>
  <w:style w:type="paragraph" w:customStyle="1" w:styleId="18E6A3DAD24342DD8C07072808116B88">
    <w:name w:val="18E6A3DAD24342DD8C07072808116B88"/>
    <w:rsid w:val="00916BF5"/>
  </w:style>
  <w:style w:type="paragraph" w:customStyle="1" w:styleId="EFE3FD97E2E64839BABE63702EFC893E">
    <w:name w:val="EFE3FD97E2E64839BABE63702EFC893E"/>
    <w:rsid w:val="00916BF5"/>
  </w:style>
  <w:style w:type="paragraph" w:customStyle="1" w:styleId="9662613A9B374EBC9F2980452AAE7589">
    <w:name w:val="9662613A9B374EBC9F2980452AAE7589"/>
    <w:rsid w:val="00916BF5"/>
  </w:style>
  <w:style w:type="paragraph" w:customStyle="1" w:styleId="06C2010FA7434E2D824A6745932FB72C">
    <w:name w:val="06C2010FA7434E2D824A6745932FB72C"/>
    <w:rsid w:val="00916BF5"/>
  </w:style>
  <w:style w:type="paragraph" w:customStyle="1" w:styleId="DE2F42BCD2654E0086B89E484ED49EE8">
    <w:name w:val="DE2F42BCD2654E0086B89E484ED49EE8"/>
    <w:rsid w:val="00916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04C734-1073-4CCA-8E41-7313D986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12</cp:revision>
  <cp:lastPrinted>2017-07-10T10:20:00Z</cp:lastPrinted>
  <dcterms:created xsi:type="dcterms:W3CDTF">2017-08-14T05:50:00Z</dcterms:created>
  <dcterms:modified xsi:type="dcterms:W3CDTF">2020-05-29T06:37:00Z</dcterms:modified>
</cp:coreProperties>
</file>